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53086991"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983CF8">
        <w:rPr>
          <w:rFonts w:cs="Arial"/>
          <w:lang w:val="sr-Cyrl-CS"/>
        </w:rPr>
        <w:t>3100/</w:t>
      </w:r>
      <w:r w:rsidR="00EE6C2E">
        <w:rPr>
          <w:rFonts w:cs="Arial"/>
          <w:lang w:val="sr-Cyrl-CS"/>
        </w:rPr>
        <w:t>0135</w:t>
      </w:r>
      <w:r w:rsidR="009F42E4">
        <w:rPr>
          <w:rFonts w:cs="Arial"/>
          <w:lang w:val="sr-Cyrl-CS"/>
        </w:rPr>
        <w:t>/</w:t>
      </w:r>
      <w:r w:rsidR="00EE6C2E">
        <w:rPr>
          <w:rFonts w:cs="Arial"/>
          <w:lang w:val="sr-Cyrl-CS"/>
        </w:rPr>
        <w:t>2019</w:t>
      </w:r>
      <w:r w:rsidR="009F42E4">
        <w:rPr>
          <w:rFonts w:cs="Arial"/>
          <w:lang w:val="sr-Cyrl-CS"/>
        </w:rPr>
        <w:t xml:space="preserve"> </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7589FC67" w:rsidR="00210557" w:rsidRPr="00E941EA" w:rsidRDefault="00EE6C2E" w:rsidP="00210557">
      <w:pPr>
        <w:pStyle w:val="Title"/>
        <w:spacing w:before="0"/>
        <w:rPr>
          <w:rFonts w:cs="Arial"/>
          <w:sz w:val="22"/>
          <w:szCs w:val="22"/>
          <w:lang w:val="sr-Latn-RS"/>
        </w:rPr>
      </w:pPr>
      <w:r>
        <w:rPr>
          <w:rFonts w:cs="Arial"/>
          <w:sz w:val="22"/>
          <w:szCs w:val="22"/>
        </w:rPr>
        <w:t>ОДРЖАВАЊЕ И ИНТЕРВЕНЦИЈА ПО ПОЗИВУ ППЗ СИСТЕМА И ОПРЕМЕ</w:t>
      </w:r>
      <w:r w:rsidR="002C05AF">
        <w:rPr>
          <w:rFonts w:cs="Arial"/>
          <w:sz w:val="22"/>
          <w:szCs w:val="22"/>
        </w:rPr>
        <w:t xml:space="preserve"> А2</w:t>
      </w:r>
      <w:r w:rsidR="00983CF8">
        <w:rPr>
          <w:rFonts w:cs="Arial"/>
          <w:sz w:val="22"/>
          <w:szCs w:val="22"/>
        </w:rPr>
        <w:t xml:space="preserve">  </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77777777" w:rsidR="009642F1" w:rsidRPr="00E941EA" w:rsidRDefault="009642F1" w:rsidP="009642F1">
      <w:pPr>
        <w:rPr>
          <w:rFonts w:eastAsia="Arial Unicode MS" w:cs="Arial"/>
          <w:b/>
          <w:kern w:val="2"/>
          <w:lang w:val="ru-RU"/>
        </w:rPr>
      </w:pPr>
      <w:r w:rsidRPr="00E941EA">
        <w:rPr>
          <w:rFonts w:eastAsia="Arial Unicode MS" w:cs="Arial"/>
          <w:b/>
          <w:kern w:val="2"/>
          <w:lang w:val="ru-RU"/>
        </w:rPr>
        <w:t xml:space="preserve">                                                                                    К О М И С И Ј А</w:t>
      </w:r>
    </w:p>
    <w:p w14:paraId="6DB6FE6F" w14:textId="61A8AF46" w:rsidR="009642F1" w:rsidRPr="00E941EA" w:rsidRDefault="009642F1" w:rsidP="009642F1">
      <w:pPr>
        <w:rPr>
          <w:rFonts w:eastAsia="Arial Unicode MS" w:cs="Arial"/>
          <w:kern w:val="2"/>
          <w:lang w:val="ru-RU"/>
        </w:rPr>
      </w:pPr>
      <w:r w:rsidRPr="00E941EA">
        <w:rPr>
          <w:rFonts w:eastAsia="Arial Unicode MS" w:cs="Arial"/>
          <w:kern w:val="2"/>
          <w:lang w:val="ru-RU"/>
        </w:rPr>
        <w:t xml:space="preserve">                                                                      за спровођење </w:t>
      </w:r>
      <w:r w:rsidR="00983CF8">
        <w:rPr>
          <w:rFonts w:eastAsia="Arial Unicode MS" w:cs="Arial"/>
          <w:kern w:val="2"/>
          <w:lang w:val="ru-RU"/>
        </w:rPr>
        <w:t>ЈН</w:t>
      </w:r>
      <w:r w:rsidR="00983CF8">
        <w:rPr>
          <w:rFonts w:eastAsia="Arial Unicode MS" w:cs="Arial"/>
          <w:kern w:val="2"/>
          <w:lang w:val="sr-Latn-CS"/>
        </w:rPr>
        <w:t xml:space="preserve"> </w:t>
      </w:r>
      <w:r w:rsidR="00983CF8">
        <w:rPr>
          <w:rFonts w:eastAsia="Arial Unicode MS" w:cs="Arial"/>
          <w:kern w:val="2"/>
          <w:lang w:val="ru-RU"/>
        </w:rPr>
        <w:t>3100/</w:t>
      </w:r>
      <w:r w:rsidR="00EE6C2E">
        <w:rPr>
          <w:rFonts w:eastAsia="Arial Unicode MS" w:cs="Arial"/>
          <w:kern w:val="2"/>
          <w:lang w:val="ru-RU"/>
        </w:rPr>
        <w:t>0135</w:t>
      </w:r>
      <w:r w:rsidR="009F42E4">
        <w:rPr>
          <w:rFonts w:eastAsia="Arial Unicode MS" w:cs="Arial"/>
          <w:kern w:val="2"/>
          <w:lang w:val="ru-RU"/>
        </w:rPr>
        <w:t>/</w:t>
      </w:r>
      <w:r w:rsidR="00EE6C2E">
        <w:rPr>
          <w:rFonts w:eastAsia="Arial Unicode MS" w:cs="Arial"/>
          <w:kern w:val="2"/>
          <w:lang w:val="ru-RU"/>
        </w:rPr>
        <w:t>2019</w:t>
      </w:r>
      <w:r w:rsidR="009F42E4">
        <w:rPr>
          <w:rFonts w:eastAsia="Arial Unicode MS" w:cs="Arial"/>
          <w:kern w:val="2"/>
          <w:lang w:val="ru-RU"/>
        </w:rPr>
        <w:t xml:space="preserve"> </w:t>
      </w:r>
    </w:p>
    <w:p w14:paraId="204BDB6B" w14:textId="12E683A6" w:rsidR="009642F1" w:rsidRPr="00D3386B" w:rsidRDefault="009642F1" w:rsidP="009642F1">
      <w:pPr>
        <w:rPr>
          <w:rFonts w:eastAsia="Arial Unicode MS" w:cs="Arial"/>
          <w:kern w:val="2"/>
          <w:lang w:val="sr-Cyrl-RS"/>
        </w:rPr>
      </w:pPr>
      <w:r w:rsidRPr="00E941EA">
        <w:rPr>
          <w:rFonts w:eastAsia="Arial Unicode MS" w:cs="Arial"/>
          <w:kern w:val="2"/>
          <w:lang w:val="ru-RU"/>
        </w:rPr>
        <w:t xml:space="preserve">                       </w:t>
      </w:r>
      <w:r w:rsidR="00D3386B">
        <w:rPr>
          <w:rFonts w:eastAsia="Arial Unicode MS" w:cs="Arial"/>
          <w:kern w:val="2"/>
          <w:lang w:val="ru-RU"/>
        </w:rPr>
        <w:t xml:space="preserve">         </w:t>
      </w:r>
      <w:r w:rsidRPr="00E941EA">
        <w:rPr>
          <w:rFonts w:eastAsia="Arial Unicode MS" w:cs="Arial"/>
          <w:kern w:val="2"/>
          <w:lang w:val="ru-RU"/>
        </w:rPr>
        <w:t>формирана Решењем бр</w:t>
      </w:r>
      <w:r w:rsidR="00D3386B">
        <w:rPr>
          <w:rFonts w:eastAsia="Arial Unicode MS" w:cs="Arial"/>
          <w:kern w:val="2"/>
          <w:lang w:val="sr-Latn-RS"/>
        </w:rPr>
        <w:t>. E.05.01. – 158851/3-19</w:t>
      </w:r>
      <w:r w:rsidR="00D3386B">
        <w:rPr>
          <w:rFonts w:eastAsia="Arial Unicode MS" w:cs="Arial"/>
          <w:kern w:val="2"/>
          <w:lang w:val="sr-Cyrl-RS"/>
        </w:rPr>
        <w:t xml:space="preserve"> од дана 16.04.2019.</w:t>
      </w:r>
    </w:p>
    <w:p w14:paraId="192D4B59" w14:textId="77777777" w:rsidR="009642F1" w:rsidRPr="00E941EA" w:rsidRDefault="009642F1" w:rsidP="009642F1">
      <w:pPr>
        <w:pStyle w:val="Title"/>
        <w:spacing w:before="0"/>
        <w:rPr>
          <w:rFonts w:cs="Arial"/>
          <w:b w:val="0"/>
          <w:sz w:val="22"/>
          <w:szCs w:val="22"/>
        </w:rPr>
      </w:pPr>
    </w:p>
    <w:p w14:paraId="79B06700" w14:textId="583BD789" w:rsidR="009642F1" w:rsidRPr="00E941EA" w:rsidRDefault="009642F1" w:rsidP="009642F1">
      <w:pPr>
        <w:pStyle w:val="Title"/>
        <w:tabs>
          <w:tab w:val="left" w:pos="7035"/>
        </w:tabs>
        <w:spacing w:before="0"/>
        <w:jc w:val="left"/>
        <w:rPr>
          <w:rFonts w:cs="Arial"/>
          <w:b w:val="0"/>
          <w:sz w:val="22"/>
          <w:szCs w:val="22"/>
        </w:rPr>
      </w:pPr>
      <w:r w:rsidRPr="00E941EA">
        <w:rPr>
          <w:rFonts w:cs="Arial"/>
          <w:b w:val="0"/>
          <w:sz w:val="22"/>
          <w:szCs w:val="22"/>
        </w:rPr>
        <w:t xml:space="preserve">                           </w:t>
      </w:r>
      <w:r w:rsidR="00113B84" w:rsidRPr="00E941EA">
        <w:rPr>
          <w:rFonts w:cs="Arial"/>
          <w:b w:val="0"/>
          <w:sz w:val="22"/>
          <w:szCs w:val="22"/>
        </w:rPr>
        <w:t xml:space="preserve">                             </w:t>
      </w:r>
      <w:r w:rsidR="00113B84" w:rsidRPr="00E941EA">
        <w:rPr>
          <w:rFonts w:cs="Arial"/>
          <w:b w:val="0"/>
          <w:sz w:val="22"/>
          <w:szCs w:val="22"/>
          <w:lang w:val="sr-Cyrl-RS"/>
        </w:rPr>
        <w:t xml:space="preserve">           </w:t>
      </w:r>
      <w:r w:rsidR="00113B84" w:rsidRPr="00E941EA">
        <w:rPr>
          <w:rFonts w:cs="Arial"/>
          <w:b w:val="0"/>
          <w:sz w:val="22"/>
          <w:szCs w:val="22"/>
        </w:rPr>
        <w:t xml:space="preserve"> </w:t>
      </w:r>
      <w:r w:rsidR="00983CF8">
        <w:rPr>
          <w:rFonts w:cs="Arial"/>
          <w:b w:val="0"/>
          <w:sz w:val="22"/>
          <w:szCs w:val="22"/>
          <w:lang w:val="sr-Latn-CS"/>
        </w:rPr>
        <w:t xml:space="preserve">    </w:t>
      </w:r>
      <w:r w:rsidRPr="00E941EA">
        <w:rPr>
          <w:rFonts w:cs="Arial"/>
          <w:b w:val="0"/>
          <w:sz w:val="22"/>
          <w:szCs w:val="22"/>
        </w:rPr>
        <w:t>____________________________</w:t>
      </w:r>
    </w:p>
    <w:p w14:paraId="7F6C6AC0" w14:textId="37351CCF" w:rsidR="00210557" w:rsidRPr="00E941EA" w:rsidRDefault="00113B84" w:rsidP="00210557">
      <w:pPr>
        <w:pStyle w:val="Title"/>
        <w:spacing w:before="0"/>
        <w:rPr>
          <w:rFonts w:cs="Arial"/>
          <w:b w:val="0"/>
          <w:sz w:val="22"/>
          <w:szCs w:val="22"/>
          <w:lang w:val="sr-Cyrl-RS"/>
        </w:rPr>
      </w:pPr>
      <w:r w:rsidRPr="00E941EA">
        <w:rPr>
          <w:rFonts w:cs="Arial"/>
          <w:i/>
          <w:sz w:val="22"/>
          <w:szCs w:val="22"/>
          <w:lang w:val="sr-Latn-RS"/>
        </w:rPr>
        <w:t xml:space="preserve">                                 </w:t>
      </w:r>
      <w:r w:rsidRPr="00E941EA">
        <w:rPr>
          <w:rFonts w:cs="Arial"/>
          <w:i/>
          <w:sz w:val="22"/>
          <w:szCs w:val="22"/>
          <w:lang w:val="sr-Cyrl-RS"/>
        </w:rPr>
        <w:t xml:space="preserve">                    </w:t>
      </w:r>
      <w:r w:rsidRPr="00E941EA">
        <w:rPr>
          <w:rFonts w:cs="Arial"/>
          <w:i/>
          <w:sz w:val="22"/>
          <w:szCs w:val="22"/>
          <w:lang w:val="sr-Latn-RS"/>
        </w:rPr>
        <w:t xml:space="preserve"> </w:t>
      </w: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210557">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3573F179"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0E5194">
        <w:rPr>
          <w:rFonts w:eastAsia="Arial Unicode MS" w:cs="Arial"/>
          <w:kern w:val="2"/>
          <w:lang w:val="sr-Cyrl-RS"/>
        </w:rPr>
        <w:t>. – 158851/6-19</w:t>
      </w:r>
      <w:r w:rsidRPr="00E941EA">
        <w:rPr>
          <w:rFonts w:eastAsia="Arial Unicode MS" w:cs="Arial"/>
          <w:kern w:val="2"/>
          <w:lang w:val="ru-RU"/>
        </w:rPr>
        <w:t xml:space="preserve"> од </w:t>
      </w:r>
      <w:r w:rsidR="000E5194">
        <w:rPr>
          <w:rFonts w:eastAsia="Arial Unicode MS" w:cs="Arial"/>
          <w:kern w:val="2"/>
          <w:lang w:val="sr-Cyrl-RS"/>
        </w:rPr>
        <w:t>10.06.2019.</w:t>
      </w:r>
      <w:bookmarkStart w:id="6" w:name="_GoBack"/>
      <w:bookmarkEnd w:id="6"/>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3317FDDF" w:rsidR="00113B84" w:rsidRPr="00E941EA" w:rsidRDefault="00165A71" w:rsidP="003E13A2">
      <w:pPr>
        <w:spacing w:before="0"/>
        <w:jc w:val="center"/>
        <w:rPr>
          <w:rFonts w:cs="Arial"/>
          <w:b/>
          <w:lang w:val="sr-Cyrl-RS"/>
        </w:rPr>
      </w:pPr>
      <w:r w:rsidRPr="00E941EA">
        <w:rPr>
          <w:rFonts w:cs="Arial"/>
          <w:lang w:val="ru-RU"/>
        </w:rPr>
        <w:t>Костолац,</w:t>
      </w:r>
      <w:r w:rsidR="00C81604">
        <w:rPr>
          <w:rFonts w:cs="Arial"/>
          <w:lang w:val="ru-RU"/>
        </w:rPr>
        <w:t xml:space="preserve"> </w:t>
      </w:r>
      <w:r w:rsidR="00D3386B">
        <w:rPr>
          <w:rFonts w:cs="Arial"/>
          <w:lang w:val="ru-RU"/>
        </w:rPr>
        <w:t>јун</w:t>
      </w:r>
      <w:r w:rsidR="004276AD" w:rsidRPr="00E941EA">
        <w:rPr>
          <w:rFonts w:cs="Arial"/>
          <w:i/>
          <w:lang w:val="ru-RU"/>
        </w:rPr>
        <w:t xml:space="preserve"> </w:t>
      </w:r>
      <w:r w:rsidR="00983CF8">
        <w:rPr>
          <w:rFonts w:cs="Arial"/>
          <w:lang w:val="ru-RU"/>
        </w:rPr>
        <w:t>201</w:t>
      </w:r>
      <w:r w:rsidR="00E40595">
        <w:rPr>
          <w:rFonts w:cs="Arial"/>
          <w:lang w:val="ru-RU"/>
        </w:rPr>
        <w:t>9</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7032F827"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E.05.01. – 158851/</w:t>
      </w:r>
      <w:r w:rsidR="00D3386B">
        <w:rPr>
          <w:rFonts w:eastAsia="Arial Unicode MS" w:cs="Arial"/>
          <w:kern w:val="2"/>
          <w:lang w:val="sr-Cyrl-RS"/>
        </w:rPr>
        <w:t>2</w:t>
      </w:r>
      <w:r w:rsidR="00D3386B">
        <w:rPr>
          <w:rFonts w:eastAsia="Arial Unicode MS" w:cs="Arial"/>
          <w:kern w:val="2"/>
          <w:lang w:val="sr-Latn-RS"/>
        </w:rPr>
        <w:t>-19</w:t>
      </w:r>
      <w:r w:rsidR="00D3386B">
        <w:rPr>
          <w:rFonts w:eastAsia="Arial Unicode MS" w:cs="Arial"/>
          <w:kern w:val="2"/>
          <w:lang w:val="sr-Cyrl-RS"/>
        </w:rPr>
        <w:t xml:space="preserve"> од дана 16.04.2019.</w:t>
      </w:r>
      <w:r w:rsidR="00D3386B">
        <w:rPr>
          <w:rFonts w:eastAsia="Arial Unicode MS" w:cs="Arial"/>
          <w:kern w:val="2"/>
          <w:lang w:val="sr-Cyrl-RS"/>
        </w:rPr>
        <w:t xml:space="preserve"> </w:t>
      </w:r>
      <w:r w:rsidR="00261778" w:rsidRPr="00E941EA">
        <w:rPr>
          <w:rFonts w:eastAsia="Arial Unicode MS" w:cs="Arial"/>
          <w:kern w:val="2"/>
          <w:lang w:val="ru-RU"/>
        </w:rPr>
        <w:t>године 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E.05.01. – 158851/3-19</w:t>
      </w:r>
      <w:r w:rsidR="00D3386B">
        <w:rPr>
          <w:rFonts w:eastAsia="Arial Unicode MS" w:cs="Arial"/>
          <w:kern w:val="2"/>
          <w:lang w:val="sr-Cyrl-RS"/>
        </w:rPr>
        <w:t xml:space="preserve"> од дана 16.04.2019.</w:t>
      </w:r>
      <w:r w:rsidR="00D3386B">
        <w:rPr>
          <w:rFonts w:eastAsia="Arial Unicode MS" w:cs="Arial"/>
          <w:kern w:val="2"/>
          <w:lang w:val="sr-Cyrl-RS"/>
        </w:rPr>
        <w:t xml:space="preserve"> </w:t>
      </w:r>
      <w:r w:rsidR="00261778" w:rsidRPr="00E941EA">
        <w:rPr>
          <w:rFonts w:eastAsia="Arial Unicode MS" w:cs="Arial"/>
          <w:kern w:val="2"/>
          <w:lang w:val="ru-RU"/>
        </w:rPr>
        <w:t>године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7" w:name="_Toc441215598"/>
      <w:bookmarkStart w:id="8" w:name="_Toc441651537"/>
      <w:bookmarkStart w:id="9" w:name="_Toc442559874"/>
      <w:r w:rsidRPr="00E941EA">
        <w:rPr>
          <w:rFonts w:cs="Arial"/>
          <w:b/>
          <w:lang w:val="ru-RU"/>
        </w:rPr>
        <w:t>КОНКУРСНА ДОКУМЕНТАЦИЈА</w:t>
      </w:r>
      <w:bookmarkEnd w:id="7"/>
      <w:bookmarkEnd w:id="8"/>
      <w:bookmarkEnd w:id="9"/>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3153E869" w:rsidR="00210557" w:rsidRPr="00E941EA" w:rsidRDefault="00210557" w:rsidP="00874F5B">
      <w:pPr>
        <w:jc w:val="center"/>
        <w:rPr>
          <w:rFonts w:cs="Arial"/>
          <w:b/>
          <w:lang w:val="ru-RU"/>
        </w:rPr>
      </w:pPr>
      <w:bookmarkStart w:id="10" w:name="_Toc441215599"/>
      <w:bookmarkStart w:id="11" w:name="_Toc441651538"/>
      <w:bookmarkStart w:id="12"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10"/>
      <w:bookmarkEnd w:id="11"/>
      <w:bookmarkEnd w:id="12"/>
      <w:r w:rsidR="00165A71" w:rsidRPr="00E941EA">
        <w:rPr>
          <w:rFonts w:cs="Arial"/>
          <w:b/>
          <w:lang w:val="ru-RU"/>
        </w:rPr>
        <w:t xml:space="preserve"> </w:t>
      </w:r>
      <w:r w:rsidR="008D0D9B" w:rsidRPr="00E941EA">
        <w:rPr>
          <w:rFonts w:cs="Arial"/>
          <w:b/>
          <w:lang w:val="ru-RU"/>
        </w:rPr>
        <w:t>ЈН/</w:t>
      </w:r>
      <w:r w:rsidR="00983CF8">
        <w:rPr>
          <w:rFonts w:cs="Arial"/>
          <w:b/>
          <w:lang w:val="ru-RU"/>
        </w:rPr>
        <w:t>3100/</w:t>
      </w:r>
      <w:r w:rsidR="00EE6C2E">
        <w:rPr>
          <w:rFonts w:cs="Arial"/>
          <w:b/>
          <w:lang w:val="ru-RU"/>
        </w:rPr>
        <w:t>0135</w:t>
      </w:r>
      <w:r w:rsidR="009F42E4">
        <w:rPr>
          <w:rFonts w:cs="Arial"/>
          <w:b/>
          <w:lang w:val="ru-RU"/>
        </w:rPr>
        <w:t>/</w:t>
      </w:r>
      <w:r w:rsidR="00EE6C2E">
        <w:rPr>
          <w:rFonts w:cs="Arial"/>
          <w:b/>
          <w:lang w:val="ru-RU"/>
        </w:rPr>
        <w:t>2019</w:t>
      </w:r>
      <w:r w:rsidR="009F42E4">
        <w:rPr>
          <w:rFonts w:cs="Arial"/>
          <w:b/>
          <w:lang w:val="ru-RU"/>
        </w:rPr>
        <w:t xml:space="preserve"> </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7D1D3D11" w:rsidR="00C62AA7" w:rsidRPr="00D220D7" w:rsidRDefault="00B947EB" w:rsidP="004C3B38">
            <w:pPr>
              <w:tabs>
                <w:tab w:val="left" w:pos="360"/>
                <w:tab w:val="left" w:pos="567"/>
                <w:tab w:val="right" w:leader="dot" w:pos="9639"/>
              </w:tabs>
              <w:jc w:val="center"/>
              <w:rPr>
                <w:rFonts w:cs="Arial"/>
                <w:lang w:val="sr-Cyrl-RS"/>
              </w:rPr>
            </w:pPr>
            <w:r>
              <w:rPr>
                <w:rFonts w:cs="Arial"/>
                <w:lang w:val="sr-Cyrl-RS"/>
              </w:rPr>
              <w:t>7</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11D7EF63" w:rsidR="00C62AA7" w:rsidRPr="00E941EA" w:rsidRDefault="00AD47E5" w:rsidP="00461DDF">
            <w:pPr>
              <w:tabs>
                <w:tab w:val="left" w:pos="360"/>
                <w:tab w:val="left" w:pos="567"/>
                <w:tab w:val="right" w:leader="dot" w:pos="9639"/>
              </w:tabs>
              <w:jc w:val="center"/>
              <w:rPr>
                <w:rFonts w:cs="Arial"/>
                <w:lang w:val="sr-Cyrl-RS"/>
              </w:rPr>
            </w:pPr>
            <w:r>
              <w:rPr>
                <w:rFonts w:cs="Arial"/>
                <w:lang w:val="sr-Cyrl-RS"/>
              </w:rPr>
              <w:t>1</w:t>
            </w:r>
            <w:r w:rsidR="00B947EB">
              <w:rPr>
                <w:rFonts w:cs="Arial"/>
                <w:lang w:val="sr-Cyrl-RS"/>
              </w:rPr>
              <w:t>2</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4B12F9F8" w:rsidR="00C62AA7" w:rsidRPr="00E941EA" w:rsidRDefault="00AD47E5" w:rsidP="00D220D7">
            <w:pPr>
              <w:tabs>
                <w:tab w:val="left" w:pos="360"/>
                <w:tab w:val="left" w:pos="567"/>
                <w:tab w:val="right" w:leader="dot" w:pos="9639"/>
              </w:tabs>
              <w:jc w:val="center"/>
              <w:rPr>
                <w:rFonts w:cs="Arial"/>
                <w:lang w:val="sr-Cyrl-RS"/>
              </w:rPr>
            </w:pPr>
            <w:r>
              <w:rPr>
                <w:rFonts w:cs="Arial"/>
                <w:lang w:val="sr-Cyrl-RS"/>
              </w:rPr>
              <w:t>1</w:t>
            </w:r>
            <w:r w:rsidR="00B947EB">
              <w:rPr>
                <w:rFonts w:cs="Arial"/>
                <w:lang w:val="sr-Cyrl-RS"/>
              </w:rPr>
              <w:t>3</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512682D" w:rsidR="00C62AA7" w:rsidRPr="00E941EA" w:rsidRDefault="00C62AA7" w:rsidP="00D169EB">
            <w:pPr>
              <w:tabs>
                <w:tab w:val="left" w:pos="360"/>
                <w:tab w:val="left" w:pos="567"/>
                <w:tab w:val="right" w:leader="dot" w:pos="9639"/>
              </w:tabs>
              <w:rPr>
                <w:rFonts w:cs="Arial"/>
                <w:lang w:val="sr-Cyrl-RS"/>
              </w:rPr>
            </w:pPr>
            <w:r w:rsidRPr="00E941EA">
              <w:rPr>
                <w:rFonts w:cs="Arial"/>
                <w:lang w:val="sr-Cyrl-RS"/>
              </w:rPr>
              <w:t xml:space="preserve">Обрасци </w:t>
            </w:r>
          </w:p>
        </w:tc>
        <w:tc>
          <w:tcPr>
            <w:tcW w:w="810" w:type="dxa"/>
          </w:tcPr>
          <w:p w14:paraId="2B483B91" w14:textId="20423A75" w:rsidR="00C62AA7" w:rsidRPr="00E941EA" w:rsidRDefault="00B947EB" w:rsidP="00AC4A56">
            <w:pPr>
              <w:tabs>
                <w:tab w:val="left" w:pos="360"/>
                <w:tab w:val="left" w:pos="567"/>
                <w:tab w:val="right" w:leader="dot" w:pos="9639"/>
              </w:tabs>
              <w:jc w:val="center"/>
              <w:rPr>
                <w:rFonts w:cs="Arial"/>
                <w:lang w:val="sr-Cyrl-RS"/>
              </w:rPr>
            </w:pPr>
            <w:r>
              <w:rPr>
                <w:rFonts w:cs="Arial"/>
                <w:lang w:val="sr-Cyrl-RS"/>
              </w:rPr>
              <w:t>28</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751CB5AD" w:rsidR="00C62AA7" w:rsidRPr="00E941EA" w:rsidRDefault="00B647A5" w:rsidP="00D220D7">
            <w:pPr>
              <w:tabs>
                <w:tab w:val="left" w:pos="360"/>
                <w:tab w:val="left" w:pos="567"/>
                <w:tab w:val="right" w:leader="dot" w:pos="9639"/>
              </w:tabs>
              <w:jc w:val="center"/>
              <w:rPr>
                <w:rFonts w:cs="Arial"/>
                <w:lang w:val="sr-Cyrl-RS"/>
              </w:rPr>
            </w:pPr>
            <w:r>
              <w:rPr>
                <w:rFonts w:cs="Arial"/>
                <w:lang w:val="sr-Cyrl-RS"/>
              </w:rPr>
              <w:t>5</w:t>
            </w:r>
            <w:r w:rsidR="00B947EB">
              <w:rPr>
                <w:rFonts w:cs="Arial"/>
                <w:lang w:val="sr-Cyrl-RS"/>
              </w:rPr>
              <w:t>3</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6B926840" w:rsidR="00F5264D" w:rsidRPr="00C65F04" w:rsidRDefault="00C53AC6" w:rsidP="00C53AC6">
      <w:pPr>
        <w:jc w:val="right"/>
        <w:rPr>
          <w:rFonts w:cs="Arial"/>
          <w:lang w:val="sr-Cyrl-RS"/>
        </w:rPr>
      </w:pPr>
      <w:r w:rsidRPr="00E941EA">
        <w:rPr>
          <w:rFonts w:cs="Arial"/>
          <w:bCs/>
          <w:noProof/>
          <w:lang w:val="sr-Cyrl-CS"/>
        </w:rPr>
        <w:t xml:space="preserve">Укупан број страна документације: </w:t>
      </w:r>
      <w:r w:rsidR="00B947EB">
        <w:rPr>
          <w:rFonts w:cs="Arial"/>
          <w:bCs/>
          <w:noProof/>
          <w:lang w:val="sr-Cyrl-RS"/>
        </w:rPr>
        <w:t>69</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F6303B">
      <w:pPr>
        <w:pStyle w:val="Heading10"/>
        <w:numPr>
          <w:ilvl w:val="0"/>
          <w:numId w:val="13"/>
        </w:numPr>
        <w:rPr>
          <w:rFonts w:cs="Arial"/>
          <w:lang w:val="en-US"/>
        </w:rPr>
      </w:pPr>
      <w:r w:rsidRPr="00E941EA">
        <w:rPr>
          <w:rFonts w:cs="Arial"/>
          <w:lang w:val="ru-RU"/>
        </w:rPr>
        <w:br w:type="page"/>
      </w:r>
      <w:bookmarkStart w:id="13" w:name="_Toc430335136"/>
      <w:bookmarkStart w:id="14" w:name="_Toc442559876"/>
      <w:bookmarkStart w:id="15" w:name="_Toc427817447"/>
      <w:r w:rsidR="00FA0E61" w:rsidRPr="00E941EA">
        <w:rPr>
          <w:rFonts w:cs="Arial"/>
        </w:rPr>
        <w:lastRenderedPageBreak/>
        <w:t>ОПШТИ ПОДАЦИ О ЈАВНОЈ НАБАВЦИ</w:t>
      </w:r>
      <w:bookmarkEnd w:id="13"/>
      <w:bookmarkEnd w:id="14"/>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5BB00B0F"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B560B5">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0E5194"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941EA"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59AEF093" w:rsidR="004276AD" w:rsidRPr="00E941EA" w:rsidRDefault="004276AD" w:rsidP="002E12CC">
            <w:pPr>
              <w:pStyle w:val="Heading10"/>
              <w:jc w:val="center"/>
              <w:rPr>
                <w:rFonts w:cs="Arial"/>
                <w:b w:val="0"/>
              </w:rPr>
            </w:pPr>
            <w:bookmarkStart w:id="16"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6"/>
            <w:r w:rsidR="00EE6C2E">
              <w:rPr>
                <w:rFonts w:cs="Arial"/>
              </w:rPr>
              <w:t>ОДРЖАВАЊЕ И ИНТЕРВЕНЦИЈА ПО ПОЗИВУ ППЗ СИСТЕМА И ОПРЕМЕ</w:t>
            </w:r>
            <w:r w:rsidR="002C05AF">
              <w:rPr>
                <w:rFonts w:cs="Arial"/>
              </w:rPr>
              <w:t xml:space="preserve"> А2</w:t>
            </w:r>
            <w:r w:rsidR="00983CF8">
              <w:rPr>
                <w:rFonts w:cs="Arial"/>
              </w:rPr>
              <w:t xml:space="preserve">  </w:t>
            </w:r>
          </w:p>
          <w:p w14:paraId="2DAF22FC" w14:textId="77777777" w:rsidR="004276AD" w:rsidRPr="00E941EA" w:rsidRDefault="004276AD" w:rsidP="004276AD">
            <w:pPr>
              <w:rPr>
                <w:rFonts w:cs="Arial"/>
                <w:lang w:val="ru-RU"/>
              </w:rPr>
            </w:pPr>
          </w:p>
        </w:tc>
      </w:tr>
      <w:tr w:rsidR="00E941EA" w:rsidRPr="00E941EA"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941EA"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41687D02" w:rsidR="004276AD" w:rsidRPr="00E941EA" w:rsidRDefault="00586619" w:rsidP="004276AD">
            <w:pPr>
              <w:jc w:val="center"/>
              <w:rPr>
                <w:rFonts w:cs="Arial"/>
                <w:i/>
              </w:rPr>
            </w:pPr>
            <w:r>
              <w:rPr>
                <w:rFonts w:cs="Arial"/>
                <w:lang w:val="sr-Cyrl-RS"/>
              </w:rPr>
              <w:t>Славољуб Стокић</w:t>
            </w:r>
          </w:p>
          <w:p w14:paraId="3C19EA1C" w14:textId="06E74E19" w:rsidR="004276AD" w:rsidRPr="00983CF8" w:rsidRDefault="004276AD" w:rsidP="004276AD">
            <w:pPr>
              <w:jc w:val="center"/>
              <w:rPr>
                <w:rFonts w:cs="Arial"/>
                <w:b/>
                <w:lang w:val="sr-Cyrl-CS"/>
              </w:rPr>
            </w:pPr>
            <w:r w:rsidRPr="00983CF8">
              <w:rPr>
                <w:rFonts w:cs="Arial"/>
                <w:b/>
              </w:rPr>
              <w:t>e</w:t>
            </w:r>
            <w:r w:rsidRPr="00983CF8">
              <w:rPr>
                <w:rFonts w:cs="Arial"/>
                <w:b/>
                <w:lang w:val="ru-RU"/>
              </w:rPr>
              <w:t>-</w:t>
            </w:r>
            <w:r w:rsidRPr="00983CF8">
              <w:rPr>
                <w:rFonts w:cs="Arial"/>
                <w:b/>
              </w:rPr>
              <w:t>mail</w:t>
            </w:r>
            <w:r w:rsidRPr="00983CF8">
              <w:rPr>
                <w:rFonts w:cs="Arial"/>
                <w:b/>
                <w:lang w:val="ru-RU"/>
              </w:rPr>
              <w:t xml:space="preserve">: </w:t>
            </w:r>
            <w:r w:rsidR="00586619">
              <w:rPr>
                <w:rFonts w:cs="Arial"/>
                <w:b/>
              </w:rPr>
              <w:t>slavoljub.stokic</w:t>
            </w:r>
            <w:r w:rsidR="00165A71" w:rsidRPr="00983CF8">
              <w:rPr>
                <w:rFonts w:cs="Arial"/>
                <w:b/>
                <w:lang w:val="ru-RU"/>
              </w:rPr>
              <w:t>@</w:t>
            </w:r>
            <w:r w:rsidR="00165A71" w:rsidRPr="00983CF8">
              <w:rPr>
                <w:rFonts w:cs="Arial"/>
                <w:b/>
              </w:rPr>
              <w:t>te</w:t>
            </w:r>
            <w:r w:rsidR="00165A71" w:rsidRPr="00983CF8">
              <w:rPr>
                <w:rFonts w:cs="Arial"/>
                <w:b/>
                <w:lang w:val="ru-RU"/>
              </w:rPr>
              <w:t>-</w:t>
            </w:r>
            <w:r w:rsidR="00165A71" w:rsidRPr="00983CF8">
              <w:rPr>
                <w:rFonts w:cs="Arial"/>
                <w:b/>
              </w:rPr>
              <w:t>ko</w:t>
            </w:r>
            <w:r w:rsidR="00165A71" w:rsidRPr="00983CF8">
              <w:rPr>
                <w:rFonts w:cs="Arial"/>
                <w:b/>
                <w:lang w:val="ru-RU"/>
              </w:rPr>
              <w:t>.</w:t>
            </w:r>
            <w:r w:rsidR="00165A71" w:rsidRPr="00983CF8">
              <w:rPr>
                <w:rFonts w:cs="Arial"/>
                <w:b/>
              </w:rPr>
              <w:t>rs</w:t>
            </w:r>
          </w:p>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F6303B">
      <w:pPr>
        <w:pStyle w:val="Heading10"/>
        <w:numPr>
          <w:ilvl w:val="0"/>
          <w:numId w:val="13"/>
        </w:numPr>
        <w:jc w:val="both"/>
        <w:rPr>
          <w:rFonts w:cs="Arial"/>
          <w:lang w:val="sr-Cyrl-RS"/>
        </w:rPr>
      </w:pPr>
      <w:bookmarkStart w:id="17" w:name="_Toc442559878"/>
      <w:bookmarkStart w:id="18"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45D1E7C6"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EE6C2E">
        <w:rPr>
          <w:rFonts w:cs="Arial"/>
          <w:b/>
          <w:lang w:val="sr-Cyrl-RS" w:eastAsia="zh-CN"/>
        </w:rPr>
        <w:t>ОДРЖАВАЊЕ И ИНТЕРВЕНЦИЈА ПО ПОЗИВУ ППЗ СИСТЕМА И ОПРЕМЕ</w:t>
      </w:r>
      <w:r w:rsidR="002C05AF">
        <w:rPr>
          <w:rFonts w:cs="Arial"/>
          <w:b/>
          <w:lang w:val="sr-Cyrl-RS" w:eastAsia="zh-CN"/>
        </w:rPr>
        <w:t xml:space="preserve"> А2</w:t>
      </w:r>
      <w:r w:rsidR="00983CF8">
        <w:rPr>
          <w:rFonts w:cs="Arial"/>
          <w:b/>
          <w:lang w:val="sr-Cyrl-RS" w:eastAsia="zh-CN"/>
        </w:rPr>
        <w:t xml:space="preserve">  </w:t>
      </w:r>
    </w:p>
    <w:p w14:paraId="580C99DC" w14:textId="27C5B2E9" w:rsidR="00B20515" w:rsidRPr="00E941EA" w:rsidRDefault="002E12CC" w:rsidP="00B20515">
      <w:pPr>
        <w:ind w:right="-14"/>
        <w:rPr>
          <w:rFonts w:cs="Arial"/>
          <w:szCs w:val="24"/>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586619">
        <w:rPr>
          <w:rFonts w:eastAsia="Arial" w:cs="Arial"/>
          <w:color w:val="000000"/>
        </w:rPr>
        <w:t xml:space="preserve">Поправак и одржавање постројења </w:t>
      </w:r>
    </w:p>
    <w:p w14:paraId="629103F8" w14:textId="5B61F54E" w:rsidR="002E12CC" w:rsidRPr="00E941EA" w:rsidRDefault="002E12CC" w:rsidP="0032186E">
      <w:pPr>
        <w:spacing w:before="0"/>
        <w:rPr>
          <w:rFonts w:cs="Arial"/>
          <w:lang w:val="ru-RU" w:eastAsia="zh-CN"/>
        </w:rPr>
      </w:pPr>
    </w:p>
    <w:p w14:paraId="70523993" w14:textId="132008C8" w:rsidR="002E12CC" w:rsidRPr="00983CF8" w:rsidRDefault="002E12CC" w:rsidP="0032186E">
      <w:pPr>
        <w:spacing w:before="0"/>
        <w:rPr>
          <w:rFonts w:cs="Arial"/>
          <w:lang w:val="sr-Cyrl-CS" w:eastAsia="zh-CN"/>
        </w:rPr>
      </w:pPr>
      <w:r w:rsidRPr="00E941EA">
        <w:rPr>
          <w:rFonts w:cs="Arial"/>
          <w:lang w:val="ru-RU" w:eastAsia="zh-CN"/>
        </w:rPr>
        <w:t>Ознака из општег речника набавке:</w:t>
      </w:r>
      <w:r w:rsidR="00731F80">
        <w:rPr>
          <w:rFonts w:eastAsia="Arial" w:cs="Arial"/>
          <w:color w:val="000000"/>
          <w:lang w:val="ru-RU"/>
        </w:rPr>
        <w:t xml:space="preserve"> </w:t>
      </w:r>
      <w:r w:rsidR="00586619">
        <w:rPr>
          <w:rFonts w:eastAsia="Arial" w:cs="Arial"/>
          <w:color w:val="000000"/>
        </w:rPr>
        <w:t>45259000</w:t>
      </w:r>
    </w:p>
    <w:p w14:paraId="7314C023" w14:textId="77777777" w:rsidR="0032186E" w:rsidRPr="00E941EA" w:rsidRDefault="0032186E" w:rsidP="0032186E">
      <w:pPr>
        <w:spacing w:before="0"/>
        <w:rPr>
          <w:rFonts w:cs="Arial"/>
          <w:lang w:val="sr-Cyrl-RS" w:eastAsia="zh-CN"/>
        </w:rPr>
      </w:pPr>
    </w:p>
    <w:p w14:paraId="1D77BF9B" w14:textId="77777777" w:rsidR="002E12CC" w:rsidRPr="00E941EA" w:rsidRDefault="002E12CC" w:rsidP="0032186E">
      <w:pPr>
        <w:spacing w:before="0"/>
        <w:rPr>
          <w:rFonts w:cs="Arial"/>
          <w:lang w:eastAsia="zh-CN"/>
        </w:rPr>
      </w:pPr>
      <w:r w:rsidRPr="00E941EA">
        <w:rPr>
          <w:rFonts w:cs="Arial"/>
          <w:lang w:val="ru-RU" w:eastAsia="zh-CN"/>
        </w:rPr>
        <w:t xml:space="preserve">Детаљани подаци о предмету набавке наведени су у техничкој спецификацији (поглавље 3. </w:t>
      </w:r>
      <w:r w:rsidRPr="00E941EA">
        <w:rPr>
          <w:rFonts w:cs="Arial"/>
          <w:lang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Pr="00E941EA" w:rsidRDefault="000C3BC2"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4CD3DB95" w14:textId="77777777" w:rsidR="00AA31AE" w:rsidRDefault="00AA31AE" w:rsidP="002E12CC">
      <w:pPr>
        <w:tabs>
          <w:tab w:val="left" w:pos="1134"/>
        </w:tabs>
        <w:rPr>
          <w:rFonts w:cs="Arial"/>
          <w:lang w:val="sr-Cyrl-RS"/>
        </w:rPr>
      </w:pPr>
    </w:p>
    <w:p w14:paraId="186F1BFA" w14:textId="77777777" w:rsidR="000C3BC2" w:rsidRPr="00E941EA" w:rsidRDefault="000C3BC2" w:rsidP="002E12CC">
      <w:pPr>
        <w:tabs>
          <w:tab w:val="left" w:pos="1134"/>
        </w:tabs>
        <w:rPr>
          <w:rFonts w:cs="Arial"/>
          <w:lang w:val="sr-Cyrl-RS"/>
        </w:rPr>
      </w:pPr>
    </w:p>
    <w:p w14:paraId="4A11C646" w14:textId="77777777" w:rsidR="000C3BC2" w:rsidRPr="00E941EA" w:rsidRDefault="000C3BC2" w:rsidP="002E12CC">
      <w:pPr>
        <w:tabs>
          <w:tab w:val="left" w:pos="1134"/>
        </w:tabs>
        <w:rPr>
          <w:rFonts w:cs="Arial"/>
          <w:lang w:val="sr-Cyrl-RS"/>
        </w:rPr>
      </w:pPr>
    </w:p>
    <w:bookmarkEnd w:id="17"/>
    <w:p w14:paraId="280952CC" w14:textId="77777777" w:rsidR="006B1D1C" w:rsidRPr="00E941EA" w:rsidRDefault="006B1D1C" w:rsidP="00F6303B">
      <w:pPr>
        <w:pStyle w:val="Heading10"/>
        <w:numPr>
          <w:ilvl w:val="0"/>
          <w:numId w:val="13"/>
        </w:numPr>
        <w:jc w:val="both"/>
        <w:rPr>
          <w:rFonts w:cs="Arial"/>
          <w:lang w:val="sr-Cyrl-RS"/>
        </w:rPr>
      </w:pPr>
      <w:r w:rsidRPr="00E941EA">
        <w:rPr>
          <w:rFonts w:cs="Arial"/>
        </w:rPr>
        <w:lastRenderedPageBreak/>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Default="006B1D1C" w:rsidP="006B1D1C">
      <w:pPr>
        <w:pStyle w:val="Heading10"/>
        <w:ind w:left="0" w:firstLine="0"/>
        <w:jc w:val="both"/>
        <w:rPr>
          <w:rFonts w:cs="Arial"/>
          <w:lang w:val="sr-Cyrl-RS"/>
        </w:rPr>
      </w:pPr>
      <w:bookmarkStart w:id="19" w:name="_Toc441651541"/>
      <w:bookmarkStart w:id="20" w:name="_Toc442559879"/>
      <w:r w:rsidRPr="00E941EA">
        <w:rPr>
          <w:rFonts w:cs="Arial"/>
          <w:lang w:val="sr-Cyrl-RS"/>
        </w:rPr>
        <w:t xml:space="preserve">3.1 Врста и обим </w:t>
      </w:r>
      <w:bookmarkEnd w:id="19"/>
      <w:bookmarkEnd w:id="20"/>
      <w:r w:rsidRPr="00E941EA">
        <w:rPr>
          <w:rFonts w:cs="Arial"/>
          <w:lang w:val="sr-Cyrl-RS"/>
        </w:rPr>
        <w:t>услуга</w:t>
      </w:r>
    </w:p>
    <w:p w14:paraId="431EB902" w14:textId="77777777" w:rsidR="00B9041F" w:rsidRDefault="00B9041F" w:rsidP="00B9041F">
      <w:pPr>
        <w:rPr>
          <w:rFonts w:cs="Arial"/>
          <w:b/>
          <w:noProof/>
          <w:sz w:val="24"/>
          <w:szCs w:val="24"/>
          <w:lang w:val="sr-Cyrl-RS"/>
        </w:rPr>
      </w:pPr>
    </w:p>
    <w:p w14:paraId="3530E877" w14:textId="77777777" w:rsidR="00B9041F" w:rsidRDefault="00B9041F" w:rsidP="00B9041F">
      <w:pPr>
        <w:rPr>
          <w:rFonts w:cs="Arial"/>
          <w:sz w:val="24"/>
          <w:szCs w:val="24"/>
          <w:lang w:val="sr-Cyrl-RS"/>
        </w:rPr>
      </w:pPr>
      <w:r>
        <w:rPr>
          <w:rFonts w:cs="Arial"/>
          <w:b/>
          <w:noProof/>
          <w:sz w:val="24"/>
          <w:szCs w:val="24"/>
          <w:lang w:val="sr-Cyrl-RS"/>
        </w:rPr>
        <w:t xml:space="preserve">Одржавање </w:t>
      </w:r>
      <w:r>
        <w:rPr>
          <w:rFonts w:cs="Arial"/>
          <w:b/>
          <w:noProof/>
          <w:sz w:val="24"/>
          <w:szCs w:val="24"/>
          <w:lang w:val="sr-Cyrl-CS"/>
        </w:rPr>
        <w:t xml:space="preserve">са позивом за интервенцију ППЗ система и опреме </w:t>
      </w:r>
    </w:p>
    <w:p w14:paraId="78F189D0" w14:textId="77777777" w:rsidR="00B9041F" w:rsidRDefault="00B9041F" w:rsidP="00B9041F">
      <w:pPr>
        <w:pStyle w:val="ListParagraph"/>
        <w:numPr>
          <w:ilvl w:val="0"/>
          <w:numId w:val="44"/>
        </w:numPr>
        <w:spacing w:before="100" w:beforeAutospacing="1" w:after="100" w:afterAutospacing="1"/>
        <w:jc w:val="left"/>
        <w:rPr>
          <w:rFonts w:ascii="Arial" w:hAnsi="Arial" w:cs="Arial"/>
          <w:b/>
          <w:sz w:val="24"/>
          <w:szCs w:val="24"/>
          <w:lang w:val="sr-Cyrl-CS" w:eastAsia="x-none"/>
        </w:rPr>
      </w:pPr>
      <w:r>
        <w:rPr>
          <w:rFonts w:ascii="Arial" w:hAnsi="Arial" w:cs="Arial"/>
          <w:b/>
          <w:bCs/>
          <w:iCs/>
          <w:sz w:val="24"/>
          <w:szCs w:val="24"/>
          <w:lang w:val="sr-Cyrl-RS"/>
        </w:rPr>
        <w:t>Технички опис</w:t>
      </w:r>
    </w:p>
    <w:p w14:paraId="6540E8F8" w14:textId="77777777" w:rsidR="00B9041F" w:rsidRDefault="00B9041F" w:rsidP="00B9041F">
      <w:pPr>
        <w:pStyle w:val="ListParagraph"/>
        <w:spacing w:before="100" w:beforeAutospacing="1" w:after="100" w:afterAutospacing="1" w:line="240" w:lineRule="auto"/>
        <w:jc w:val="left"/>
        <w:rPr>
          <w:rFonts w:ascii="Arial" w:hAnsi="Arial" w:cs="Arial"/>
          <w:b/>
          <w:sz w:val="24"/>
          <w:szCs w:val="24"/>
          <w:lang w:val="sr-Cyrl-CS"/>
        </w:rPr>
      </w:pPr>
    </w:p>
    <w:p w14:paraId="06366E67" w14:textId="77777777" w:rsidR="00B9041F" w:rsidRDefault="00B9041F" w:rsidP="00B9041F">
      <w:pPr>
        <w:pStyle w:val="ListParagraph"/>
        <w:numPr>
          <w:ilvl w:val="0"/>
          <w:numId w:val="45"/>
        </w:numPr>
        <w:spacing w:before="100" w:beforeAutospacing="1" w:after="100" w:afterAutospacing="1" w:line="240" w:lineRule="auto"/>
        <w:ind w:left="714" w:hanging="357"/>
        <w:rPr>
          <w:rFonts w:ascii="Arial" w:eastAsia="Times New Roman" w:hAnsi="Arial" w:cs="Arial"/>
          <w:noProof/>
          <w:sz w:val="24"/>
          <w:szCs w:val="24"/>
          <w:lang w:val="sr-Cyrl-RS"/>
        </w:rPr>
      </w:pPr>
      <w:r>
        <w:rPr>
          <w:rFonts w:ascii="Arial" w:eastAsia="Times New Roman" w:hAnsi="Arial" w:cs="Arial"/>
          <w:noProof/>
          <w:sz w:val="24"/>
          <w:szCs w:val="24"/>
          <w:lang w:val="pl-PL"/>
        </w:rPr>
        <w:t xml:space="preserve">Радови обухватају одржавање хидрантске мреже, са припадајућом опремом у кругу ТЕ Костолац Б. </w:t>
      </w:r>
      <w:r>
        <w:rPr>
          <w:rFonts w:ascii="Arial" w:eastAsia="Times New Roman" w:hAnsi="Arial" w:cs="Arial"/>
          <w:noProof/>
          <w:sz w:val="24"/>
          <w:szCs w:val="24"/>
          <w:lang w:val="sr-Cyrl-RS"/>
        </w:rPr>
        <w:t>П</w:t>
      </w:r>
      <w:r>
        <w:rPr>
          <w:rFonts w:ascii="Arial" w:eastAsia="Times New Roman" w:hAnsi="Arial" w:cs="Arial"/>
          <w:noProof/>
          <w:sz w:val="24"/>
          <w:szCs w:val="24"/>
          <w:lang w:val="pl-PL"/>
        </w:rPr>
        <w:t>редвидети грађевинске (транспорт земљишта, ископ шахти и сл.) и машинске радове (монтажа цевовда, и санација ПП цевода</w:t>
      </w:r>
      <w:r>
        <w:rPr>
          <w:rFonts w:ascii="Arial" w:eastAsia="Times New Roman" w:hAnsi="Arial" w:cs="Arial"/>
          <w:noProof/>
          <w:sz w:val="24"/>
          <w:szCs w:val="24"/>
          <w:lang w:val="sr-Cyrl-RS"/>
        </w:rPr>
        <w:t>, као и мање адаптације на овом систему. Р</w:t>
      </w:r>
      <w:r>
        <w:rPr>
          <w:rFonts w:ascii="Arial" w:eastAsia="Times New Roman" w:hAnsi="Arial" w:cs="Arial"/>
          <w:noProof/>
          <w:sz w:val="24"/>
          <w:szCs w:val="24"/>
          <w:lang w:val="pl-PL"/>
        </w:rPr>
        <w:t>адов</w:t>
      </w:r>
      <w:r>
        <w:rPr>
          <w:rFonts w:ascii="Arial" w:eastAsia="Times New Roman" w:hAnsi="Arial" w:cs="Arial"/>
          <w:noProof/>
          <w:sz w:val="24"/>
          <w:szCs w:val="24"/>
          <w:lang w:val="sr-Cyrl-RS"/>
        </w:rPr>
        <w:t xml:space="preserve">е је потребно </w:t>
      </w:r>
      <w:r>
        <w:rPr>
          <w:rFonts w:ascii="Arial" w:eastAsia="Times New Roman" w:hAnsi="Arial" w:cs="Arial"/>
          <w:noProof/>
          <w:sz w:val="24"/>
          <w:szCs w:val="24"/>
          <w:lang w:val="pl-PL"/>
        </w:rPr>
        <w:t>изв</w:t>
      </w:r>
      <w:r>
        <w:rPr>
          <w:rFonts w:ascii="Arial" w:eastAsia="Times New Roman" w:hAnsi="Arial" w:cs="Arial"/>
          <w:noProof/>
          <w:sz w:val="24"/>
          <w:szCs w:val="24"/>
          <w:lang w:val="sr-Cyrl-RS"/>
        </w:rPr>
        <w:t>ести</w:t>
      </w:r>
      <w:r>
        <w:rPr>
          <w:rFonts w:ascii="Arial" w:eastAsia="Times New Roman" w:hAnsi="Arial" w:cs="Arial"/>
          <w:noProof/>
          <w:sz w:val="24"/>
          <w:szCs w:val="24"/>
          <w:lang w:val="pl-PL"/>
        </w:rPr>
        <w:t xml:space="preserve"> у складу са  </w:t>
      </w:r>
      <w:r>
        <w:rPr>
          <w:rFonts w:ascii="Arial" w:eastAsia="Times New Roman" w:hAnsi="Arial" w:cs="Arial"/>
          <w:noProof/>
          <w:sz w:val="24"/>
          <w:szCs w:val="24"/>
          <w:lang w:val="sr-Cyrl-RS"/>
        </w:rPr>
        <w:t>важећим прописима за ову врсту инсталација</w:t>
      </w:r>
    </w:p>
    <w:p w14:paraId="71362601" w14:textId="77777777" w:rsidR="00B9041F" w:rsidRDefault="00B9041F" w:rsidP="00B9041F">
      <w:pPr>
        <w:pStyle w:val="ListParagraph"/>
        <w:numPr>
          <w:ilvl w:val="0"/>
          <w:numId w:val="45"/>
        </w:numPr>
        <w:spacing w:before="100" w:beforeAutospacing="1" w:after="100" w:afterAutospacing="1" w:line="240" w:lineRule="auto"/>
        <w:ind w:left="714" w:hanging="357"/>
        <w:rPr>
          <w:rFonts w:ascii="Arial" w:eastAsia="Times New Roman" w:hAnsi="Arial" w:cs="Arial"/>
          <w:noProof/>
          <w:sz w:val="24"/>
          <w:szCs w:val="24"/>
          <w:lang w:val="sr-Latn-CS"/>
        </w:rPr>
      </w:pPr>
      <w:r>
        <w:rPr>
          <w:rFonts w:ascii="Arial" w:eastAsia="Times New Roman" w:hAnsi="Arial" w:cs="Arial"/>
          <w:noProof/>
          <w:sz w:val="24"/>
          <w:szCs w:val="24"/>
          <w:lang w:val="pl-PL"/>
        </w:rPr>
        <w:t>С</w:t>
      </w:r>
      <w:r>
        <w:rPr>
          <w:rFonts w:ascii="Arial" w:eastAsia="Times New Roman" w:hAnsi="Arial" w:cs="Arial"/>
          <w:noProof/>
          <w:sz w:val="24"/>
          <w:szCs w:val="24"/>
          <w:lang w:val="sr-Cyrl-CS"/>
        </w:rPr>
        <w:t>ав</w:t>
      </w:r>
      <w:r>
        <w:rPr>
          <w:rFonts w:ascii="Arial" w:eastAsia="Times New Roman" w:hAnsi="Arial" w:cs="Arial"/>
          <w:noProof/>
          <w:sz w:val="24"/>
          <w:szCs w:val="24"/>
          <w:lang w:val="pl-PL"/>
        </w:rPr>
        <w:t xml:space="preserve"> потреб</w:t>
      </w:r>
      <w:r>
        <w:rPr>
          <w:rFonts w:ascii="Arial" w:eastAsia="Times New Roman" w:hAnsi="Arial" w:cs="Arial"/>
          <w:noProof/>
          <w:sz w:val="24"/>
          <w:szCs w:val="24"/>
          <w:lang w:val="sr-Cyrl-CS"/>
        </w:rPr>
        <w:t>а</w:t>
      </w:r>
      <w:r>
        <w:rPr>
          <w:rFonts w:ascii="Arial" w:eastAsia="Times New Roman" w:hAnsi="Arial" w:cs="Arial"/>
          <w:noProof/>
          <w:sz w:val="24"/>
          <w:szCs w:val="24"/>
          <w:lang w:val="pl-PL"/>
        </w:rPr>
        <w:t xml:space="preserve">н </w:t>
      </w:r>
      <w:r>
        <w:rPr>
          <w:rFonts w:ascii="Arial" w:eastAsia="Times New Roman" w:hAnsi="Arial" w:cs="Arial"/>
          <w:noProof/>
          <w:sz w:val="24"/>
          <w:szCs w:val="24"/>
          <w:lang w:val="sr-Cyrl-CS"/>
        </w:rPr>
        <w:t xml:space="preserve">алат, механизација и слично су обавеза Извођача радова. </w:t>
      </w:r>
    </w:p>
    <w:p w14:paraId="455CE43B" w14:textId="77777777" w:rsidR="00B9041F" w:rsidRDefault="00B9041F" w:rsidP="00B9041F">
      <w:pPr>
        <w:pStyle w:val="ListParagraph"/>
        <w:numPr>
          <w:ilvl w:val="0"/>
          <w:numId w:val="45"/>
        </w:numPr>
        <w:spacing w:before="100" w:beforeAutospacing="1" w:after="100" w:afterAutospacing="1" w:line="240" w:lineRule="auto"/>
        <w:ind w:left="714" w:hanging="357"/>
        <w:rPr>
          <w:rFonts w:ascii="Arial" w:eastAsia="Times New Roman" w:hAnsi="Arial" w:cs="Arial"/>
          <w:noProof/>
          <w:sz w:val="24"/>
          <w:szCs w:val="24"/>
          <w:lang w:val="pl-PL"/>
        </w:rPr>
      </w:pPr>
      <w:r>
        <w:rPr>
          <w:rFonts w:ascii="Arial" w:eastAsia="Times New Roman" w:hAnsi="Arial" w:cs="Arial"/>
          <w:noProof/>
          <w:sz w:val="24"/>
          <w:szCs w:val="24"/>
          <w:lang w:val="pl-PL"/>
        </w:rPr>
        <w:t xml:space="preserve">Одзив за интервенцију је до 8 </w:t>
      </w:r>
      <w:r>
        <w:rPr>
          <w:rFonts w:ascii="Arial" w:eastAsia="Times New Roman" w:hAnsi="Arial" w:cs="Arial"/>
          <w:noProof/>
          <w:sz w:val="24"/>
          <w:szCs w:val="24"/>
          <w:lang w:val="sr-Cyrl-CS"/>
        </w:rPr>
        <w:t>сати</w:t>
      </w:r>
      <w:r>
        <w:rPr>
          <w:rFonts w:ascii="Arial" w:eastAsia="Times New Roman" w:hAnsi="Arial" w:cs="Arial"/>
          <w:noProof/>
          <w:sz w:val="24"/>
          <w:szCs w:val="24"/>
          <w:lang w:val="pl-PL"/>
        </w:rPr>
        <w:t xml:space="preserve"> и подразумева хитно отклањање квара.</w:t>
      </w:r>
    </w:p>
    <w:p w14:paraId="17AC8C9E" w14:textId="77777777" w:rsidR="00B9041F" w:rsidRDefault="00B9041F" w:rsidP="00B9041F">
      <w:pPr>
        <w:pStyle w:val="ListParagraph"/>
        <w:numPr>
          <w:ilvl w:val="0"/>
          <w:numId w:val="45"/>
        </w:numPr>
        <w:spacing w:before="100" w:beforeAutospacing="1" w:after="100" w:afterAutospacing="1" w:line="240" w:lineRule="auto"/>
        <w:ind w:left="714" w:hanging="357"/>
        <w:rPr>
          <w:rFonts w:ascii="Arial" w:eastAsia="Times New Roman" w:hAnsi="Arial" w:cs="Arial"/>
          <w:noProof/>
          <w:sz w:val="24"/>
          <w:szCs w:val="24"/>
          <w:lang w:val="pl-PL"/>
        </w:rPr>
      </w:pPr>
      <w:r>
        <w:rPr>
          <w:rFonts w:ascii="Arial" w:eastAsia="Times New Roman" w:hAnsi="Arial" w:cs="Arial"/>
          <w:noProof/>
          <w:sz w:val="24"/>
          <w:szCs w:val="24"/>
          <w:lang w:val="pl-PL"/>
        </w:rPr>
        <w:t xml:space="preserve">У </w:t>
      </w:r>
      <w:r>
        <w:rPr>
          <w:rFonts w:ascii="Arial" w:eastAsia="Times New Roman" w:hAnsi="Arial" w:cs="Arial"/>
          <w:noProof/>
          <w:sz w:val="24"/>
          <w:szCs w:val="24"/>
          <w:lang w:val="sr-Cyrl-RS"/>
        </w:rPr>
        <w:t>вези изведених радова потребна је</w:t>
      </w:r>
      <w:r>
        <w:rPr>
          <w:rFonts w:ascii="Arial" w:eastAsia="Times New Roman" w:hAnsi="Arial" w:cs="Arial"/>
          <w:noProof/>
          <w:sz w:val="24"/>
          <w:szCs w:val="24"/>
          <w:lang w:val="pl-PL"/>
        </w:rPr>
        <w:t xml:space="preserve"> израда елабората о </w:t>
      </w:r>
      <w:r>
        <w:rPr>
          <w:rFonts w:ascii="Arial" w:eastAsia="Times New Roman" w:hAnsi="Arial" w:cs="Arial"/>
          <w:noProof/>
          <w:sz w:val="24"/>
          <w:szCs w:val="24"/>
          <w:lang w:val="sr-Cyrl-RS"/>
        </w:rPr>
        <w:t>изведеним радовима.</w:t>
      </w:r>
    </w:p>
    <w:p w14:paraId="519B536D" w14:textId="77777777" w:rsidR="00B9041F" w:rsidRDefault="00B9041F" w:rsidP="00B9041F">
      <w:pPr>
        <w:pStyle w:val="ListParagraph"/>
        <w:numPr>
          <w:ilvl w:val="0"/>
          <w:numId w:val="46"/>
        </w:numPr>
        <w:tabs>
          <w:tab w:val="left" w:pos="284"/>
        </w:tabs>
        <w:spacing w:before="100" w:beforeAutospacing="1" w:after="100" w:afterAutospacing="1" w:line="240" w:lineRule="auto"/>
        <w:ind w:left="714" w:right="-90" w:hanging="357"/>
        <w:rPr>
          <w:rFonts w:ascii="Arial" w:hAnsi="Arial" w:cs="Arial"/>
          <w:sz w:val="24"/>
          <w:szCs w:val="24"/>
        </w:rPr>
      </w:pPr>
      <w:r>
        <w:rPr>
          <w:rFonts w:ascii="Arial" w:hAnsi="Arial" w:cs="Arial"/>
          <w:sz w:val="24"/>
          <w:szCs w:val="24"/>
        </w:rPr>
        <w:t>Извођач радова имаће за обављање ове активности на располагању сву расположиву документацију која је у власништву ТЕКО-Б, а у вези је са предметом ове јавне набавке.</w:t>
      </w:r>
    </w:p>
    <w:p w14:paraId="4EDC681F" w14:textId="77777777" w:rsidR="00B9041F" w:rsidRDefault="00B9041F" w:rsidP="00B9041F">
      <w:pPr>
        <w:pStyle w:val="ListParagraph"/>
        <w:numPr>
          <w:ilvl w:val="0"/>
          <w:numId w:val="46"/>
        </w:numPr>
        <w:autoSpaceDE w:val="0"/>
        <w:autoSpaceDN w:val="0"/>
        <w:adjustRightInd w:val="0"/>
        <w:spacing w:before="100" w:beforeAutospacing="1" w:after="100" w:afterAutospacing="1" w:line="240" w:lineRule="auto"/>
        <w:ind w:left="714" w:hanging="357"/>
        <w:rPr>
          <w:rFonts w:ascii="Arial" w:eastAsia="TimesNewRomanPSMT" w:hAnsi="Arial" w:cs="Arial"/>
          <w:bCs/>
          <w:iCs/>
          <w:sz w:val="24"/>
          <w:szCs w:val="24"/>
        </w:rPr>
      </w:pPr>
      <w:r>
        <w:rPr>
          <w:rFonts w:ascii="Arial" w:eastAsia="TimesNewRomanPSMT" w:hAnsi="Arial" w:cs="Arial"/>
          <w:bCs/>
          <w:iCs/>
          <w:sz w:val="24"/>
          <w:szCs w:val="24"/>
        </w:rPr>
        <w:t>И</w:t>
      </w:r>
      <w:r>
        <w:rPr>
          <w:rFonts w:ascii="Arial" w:eastAsia="TimesNewRomanPSMT" w:hAnsi="Arial" w:cs="Arial"/>
          <w:bCs/>
          <w:iCs/>
          <w:sz w:val="24"/>
          <w:szCs w:val="24"/>
          <w:lang w:val="sr-Latn-CS"/>
        </w:rPr>
        <w:t>звођач радова је дужан да очисти градилиште и да уклони сва помагала која су била неопходна за изво</w:t>
      </w:r>
      <w:r>
        <w:rPr>
          <w:rFonts w:ascii="Arial" w:eastAsia="TimesNewRomanPSMT" w:hAnsi="Arial" w:cs="Arial"/>
          <w:bCs/>
          <w:iCs/>
          <w:sz w:val="24"/>
          <w:szCs w:val="24"/>
        </w:rPr>
        <w:t>ђ</w:t>
      </w:r>
      <w:r>
        <w:rPr>
          <w:rFonts w:ascii="Arial" w:eastAsia="TimesNewRomanPSMT" w:hAnsi="Arial" w:cs="Arial"/>
          <w:bCs/>
          <w:iCs/>
          <w:sz w:val="24"/>
          <w:szCs w:val="24"/>
          <w:lang w:val="sr-Latn-CS"/>
        </w:rPr>
        <w:t xml:space="preserve">ење радова. </w:t>
      </w:r>
    </w:p>
    <w:p w14:paraId="789339D6" w14:textId="77777777" w:rsidR="00B9041F" w:rsidRPr="00B9041F" w:rsidRDefault="00B9041F" w:rsidP="00B9041F">
      <w:pPr>
        <w:pStyle w:val="ListParagraph"/>
        <w:numPr>
          <w:ilvl w:val="0"/>
          <w:numId w:val="46"/>
        </w:numPr>
        <w:autoSpaceDE w:val="0"/>
        <w:autoSpaceDN w:val="0"/>
        <w:adjustRightInd w:val="0"/>
        <w:spacing w:before="100" w:beforeAutospacing="1" w:after="100" w:afterAutospacing="1" w:line="240" w:lineRule="auto"/>
        <w:ind w:left="714" w:hanging="357"/>
        <w:rPr>
          <w:rFonts w:ascii="Arial" w:eastAsia="TimesNewRomanPSMT" w:hAnsi="Arial" w:cs="Arial"/>
          <w:bCs/>
          <w:iCs/>
          <w:sz w:val="24"/>
          <w:szCs w:val="24"/>
        </w:rPr>
      </w:pPr>
      <w:r>
        <w:rPr>
          <w:rFonts w:ascii="Arial" w:eastAsia="TimesNewRomanPSMT" w:hAnsi="Arial" w:cs="Arial"/>
          <w:bCs/>
          <w:iCs/>
          <w:sz w:val="24"/>
          <w:szCs w:val="24"/>
          <w:lang w:val="sr-Latn-CS"/>
        </w:rPr>
        <w:t>Сав додатни материјал, помагала (скела, дизалична средства</w:t>
      </w:r>
      <w:r>
        <w:rPr>
          <w:rFonts w:ascii="Arial" w:eastAsia="TimesNewRomanPSMT" w:hAnsi="Arial" w:cs="Arial"/>
          <w:bCs/>
          <w:iCs/>
          <w:sz w:val="24"/>
          <w:szCs w:val="24"/>
        </w:rPr>
        <w:t>, итд</w:t>
      </w:r>
      <w:r>
        <w:rPr>
          <w:rFonts w:ascii="Arial" w:eastAsia="TimesNewRomanPSMT" w:hAnsi="Arial" w:cs="Arial"/>
          <w:bCs/>
          <w:iCs/>
          <w:sz w:val="24"/>
          <w:szCs w:val="24"/>
          <w:lang w:val="sr-Latn-CS"/>
        </w:rPr>
        <w:t>.) и алат неопходан за извођење  радова обавеза су извођача радова.</w:t>
      </w:r>
    </w:p>
    <w:p w14:paraId="5DA76D67"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7B1CF9A2"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21A1A74D"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519BFABB"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67EEB5E4"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4BC4E37D"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5B580F52"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5C509F9E"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1C0860A5"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0870512B"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57E68D13"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42BF036B"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34F300D4"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6973A080"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13E14663"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44560F6B"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349A5257"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1F559E9C"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32B299B2"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08BEFF09"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224AA6AE"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24E933B5"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lang w:val="sr-Latn-CS"/>
        </w:rPr>
      </w:pPr>
    </w:p>
    <w:p w14:paraId="21718012" w14:textId="77777777" w:rsidR="00B9041F" w:rsidRDefault="00B9041F" w:rsidP="00B9041F">
      <w:pPr>
        <w:pStyle w:val="ListParagraph"/>
        <w:autoSpaceDE w:val="0"/>
        <w:autoSpaceDN w:val="0"/>
        <w:adjustRightInd w:val="0"/>
        <w:spacing w:before="100" w:beforeAutospacing="1" w:after="100" w:afterAutospacing="1" w:line="240" w:lineRule="auto"/>
        <w:ind w:left="714"/>
        <w:rPr>
          <w:rFonts w:ascii="Arial" w:eastAsia="TimesNewRomanPSMT" w:hAnsi="Arial" w:cs="Arial"/>
          <w:bCs/>
          <w:iCs/>
          <w:sz w:val="24"/>
          <w:szCs w:val="24"/>
        </w:rPr>
      </w:pPr>
    </w:p>
    <w:p w14:paraId="00CB2B68" w14:textId="77777777" w:rsidR="00B9041F" w:rsidRDefault="00B9041F" w:rsidP="00B9041F">
      <w:pPr>
        <w:pStyle w:val="ListParagraph"/>
        <w:numPr>
          <w:ilvl w:val="0"/>
          <w:numId w:val="44"/>
        </w:numPr>
        <w:spacing w:before="100" w:beforeAutospacing="1" w:after="100" w:afterAutospacing="1"/>
        <w:rPr>
          <w:rFonts w:ascii="Arial" w:hAnsi="Arial" w:cs="Arial"/>
          <w:b/>
          <w:bCs/>
          <w:iCs/>
          <w:sz w:val="24"/>
          <w:szCs w:val="24"/>
          <w:lang w:eastAsia="x-none"/>
        </w:rPr>
      </w:pPr>
      <w:r>
        <w:rPr>
          <w:rFonts w:ascii="Arial" w:hAnsi="Arial" w:cs="Arial"/>
          <w:b/>
          <w:bCs/>
          <w:iCs/>
          <w:sz w:val="24"/>
          <w:szCs w:val="24"/>
        </w:rPr>
        <w:t>С</w:t>
      </w:r>
      <w:r>
        <w:rPr>
          <w:rFonts w:ascii="Arial" w:hAnsi="Arial" w:cs="Arial"/>
          <w:b/>
          <w:bCs/>
          <w:iCs/>
          <w:sz w:val="24"/>
          <w:szCs w:val="24"/>
          <w:lang w:val="sr-Cyrl-RS"/>
        </w:rPr>
        <w:t xml:space="preserve">пецифиакција посла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7690"/>
        <w:gridCol w:w="1559"/>
      </w:tblGrid>
      <w:tr w:rsidR="00B9041F" w14:paraId="585A95F6" w14:textId="77777777" w:rsidTr="00B9041F">
        <w:trPr>
          <w:trHeight w:val="537"/>
        </w:trPr>
        <w:tc>
          <w:tcPr>
            <w:tcW w:w="9639" w:type="dxa"/>
            <w:gridSpan w:val="3"/>
            <w:tcBorders>
              <w:top w:val="single" w:sz="4" w:space="0" w:color="auto"/>
              <w:left w:val="single" w:sz="4" w:space="0" w:color="auto"/>
              <w:bottom w:val="single" w:sz="4" w:space="0" w:color="auto"/>
              <w:right w:val="single" w:sz="4" w:space="0" w:color="auto"/>
            </w:tcBorders>
            <w:noWrap/>
            <w:vAlign w:val="center"/>
            <w:hideMark/>
          </w:tcPr>
          <w:p w14:paraId="0D4CDA2D" w14:textId="77777777" w:rsidR="00B9041F" w:rsidRDefault="00B9041F">
            <w:pPr>
              <w:spacing w:before="0"/>
              <w:rPr>
                <w:rFonts w:cs="Arial"/>
                <w:sz w:val="24"/>
                <w:szCs w:val="24"/>
                <w:lang w:val="sr-Latn-CS" w:eastAsia="sr-Latn-CS"/>
              </w:rPr>
            </w:pPr>
            <w:r>
              <w:rPr>
                <w:rFonts w:cs="Arial"/>
                <w:b/>
                <w:sz w:val="24"/>
                <w:szCs w:val="24"/>
                <w:lang w:val="sr-Cyrl-RS" w:eastAsia="sr-Latn-CS"/>
              </w:rPr>
              <w:t>Отклањање недостатака и оштећења по позиву за интервенцију</w:t>
            </w:r>
          </w:p>
        </w:tc>
      </w:tr>
      <w:tr w:rsidR="00B9041F" w14:paraId="4A35AAF4" w14:textId="77777777" w:rsidTr="00B9041F">
        <w:trPr>
          <w:trHeight w:val="537"/>
        </w:trPr>
        <w:tc>
          <w:tcPr>
            <w:tcW w:w="9639" w:type="dxa"/>
            <w:gridSpan w:val="3"/>
            <w:tcBorders>
              <w:top w:val="single" w:sz="4" w:space="0" w:color="auto"/>
              <w:left w:val="single" w:sz="4" w:space="0" w:color="auto"/>
              <w:bottom w:val="single" w:sz="4" w:space="0" w:color="auto"/>
              <w:right w:val="single" w:sz="4" w:space="0" w:color="auto"/>
            </w:tcBorders>
            <w:noWrap/>
            <w:vAlign w:val="center"/>
            <w:hideMark/>
          </w:tcPr>
          <w:p w14:paraId="2637EAC1" w14:textId="77777777" w:rsidR="00B9041F" w:rsidRDefault="00B9041F">
            <w:pPr>
              <w:spacing w:before="0"/>
              <w:rPr>
                <w:rFonts w:cs="Arial"/>
                <w:sz w:val="24"/>
                <w:szCs w:val="24"/>
                <w:lang w:val="sr-Latn-CS" w:eastAsia="sr-Latn-CS"/>
              </w:rPr>
            </w:pPr>
            <w:r>
              <w:rPr>
                <w:rFonts w:cs="Arial"/>
                <w:b/>
                <w:bCs/>
                <w:sz w:val="24"/>
                <w:szCs w:val="24"/>
                <w:lang w:val="sr-Latn-CS" w:eastAsia="sr-Latn-CS"/>
              </w:rPr>
              <w:t>1.ЗЕМЉАНИ РАДОВИ</w:t>
            </w:r>
          </w:p>
        </w:tc>
      </w:tr>
      <w:tr w:rsidR="00B9041F" w14:paraId="2D0A251A"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07EC3F5E" w14:textId="77777777" w:rsidR="00B9041F" w:rsidRDefault="00B9041F" w:rsidP="00B9041F">
            <w:pPr>
              <w:pStyle w:val="ListParagraph"/>
              <w:numPr>
                <w:ilvl w:val="0"/>
                <w:numId w:val="47"/>
              </w:numPr>
              <w:spacing w:before="0" w:after="0" w:line="240" w:lineRule="auto"/>
              <w:jc w:val="center"/>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0D479BC5" w14:textId="77777777" w:rsidR="00B9041F" w:rsidRDefault="00B9041F">
            <w:pPr>
              <w:spacing w:before="0"/>
              <w:rPr>
                <w:rFonts w:cs="Arial"/>
                <w:sz w:val="24"/>
                <w:szCs w:val="24"/>
                <w:lang w:val="sr-Cyrl-RS" w:eastAsia="sr-Latn-CS"/>
              </w:rPr>
            </w:pPr>
            <w:r>
              <w:rPr>
                <w:rFonts w:cs="Arial"/>
                <w:sz w:val="24"/>
                <w:szCs w:val="24"/>
                <w:lang w:val="sr-Latn-CS" w:eastAsia="sr-Latn-CS"/>
              </w:rPr>
              <w:t>Ручни ископ рова у земљи</w:t>
            </w:r>
            <w:r>
              <w:rPr>
                <w:rFonts w:cs="Arial"/>
                <w:sz w:val="24"/>
                <w:szCs w:val="24"/>
                <w:lang w:val="sr-Cyrl-RS" w:eastAsia="sr-Latn-CS"/>
              </w:rPr>
              <w:t>, н</w:t>
            </w:r>
            <w:r>
              <w:rPr>
                <w:rFonts w:cs="Arial"/>
                <w:sz w:val="24"/>
                <w:szCs w:val="24"/>
                <w:lang w:val="sr-Latn-CS" w:eastAsia="sr-Latn-CS"/>
              </w:rPr>
              <w:t>асипање песком</w:t>
            </w:r>
            <w:r>
              <w:rPr>
                <w:rFonts w:cs="Arial"/>
                <w:sz w:val="24"/>
                <w:szCs w:val="24"/>
                <w:lang w:val="sr-Cyrl-RS" w:eastAsia="sr-Latn-CS"/>
              </w:rPr>
              <w:t>, з</w:t>
            </w:r>
            <w:r>
              <w:rPr>
                <w:rFonts w:cs="Arial"/>
                <w:sz w:val="24"/>
                <w:szCs w:val="24"/>
                <w:lang w:val="sr-Latn-CS" w:eastAsia="sr-Latn-CS"/>
              </w:rPr>
              <w:t xml:space="preserve">атрпавање рова </w:t>
            </w:r>
            <w:r>
              <w:rPr>
                <w:rFonts w:cs="Arial"/>
                <w:sz w:val="24"/>
                <w:szCs w:val="24"/>
                <w:lang w:val="sr-Cyrl-RS" w:eastAsia="sr-Latn-CS"/>
              </w:rPr>
              <w:t>(</w:t>
            </w:r>
            <w:r>
              <w:rPr>
                <w:rFonts w:cs="Arial"/>
                <w:sz w:val="24"/>
                <w:szCs w:val="24"/>
                <w:lang w:val="sr-Latn-CS" w:eastAsia="sr-Latn-CS"/>
              </w:rPr>
              <w:t xml:space="preserve">материјалом из ископа </w:t>
            </w:r>
            <w:r>
              <w:rPr>
                <w:rFonts w:cs="Arial"/>
                <w:sz w:val="24"/>
                <w:szCs w:val="24"/>
                <w:lang w:val="sr-Cyrl-RS" w:eastAsia="sr-Latn-CS"/>
              </w:rPr>
              <w:t xml:space="preserve">или </w:t>
            </w:r>
            <w:r>
              <w:rPr>
                <w:rFonts w:cs="Arial"/>
                <w:sz w:val="24"/>
                <w:szCs w:val="24"/>
                <w:lang w:val="sr-Latn-CS" w:eastAsia="sr-Latn-CS"/>
              </w:rPr>
              <w:t>шљунком</w:t>
            </w:r>
            <w:r>
              <w:rPr>
                <w:rFonts w:cs="Arial"/>
                <w:sz w:val="24"/>
                <w:szCs w:val="24"/>
                <w:lang w:val="sr-Cyrl-RS" w:eastAsia="sr-Latn-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2F84E6"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100 нч</w:t>
            </w:r>
          </w:p>
        </w:tc>
      </w:tr>
      <w:tr w:rsidR="00B9041F" w14:paraId="35FDC0DC"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793E1D19" w14:textId="77777777" w:rsidR="00B9041F" w:rsidRDefault="00B9041F" w:rsidP="00B9041F">
            <w:pPr>
              <w:pStyle w:val="ListParagraph"/>
              <w:numPr>
                <w:ilvl w:val="0"/>
                <w:numId w:val="47"/>
              </w:numPr>
              <w:spacing w:before="0" w:after="0" w:line="240" w:lineRule="auto"/>
              <w:jc w:val="center"/>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5EEF534C" w14:textId="77777777" w:rsidR="00B9041F" w:rsidRDefault="00B9041F">
            <w:pPr>
              <w:spacing w:before="0"/>
              <w:rPr>
                <w:rFonts w:cs="Arial"/>
                <w:sz w:val="24"/>
                <w:szCs w:val="24"/>
                <w:lang w:val="sr-Latn-CS" w:eastAsia="sr-Latn-CS"/>
              </w:rPr>
            </w:pPr>
            <w:r>
              <w:rPr>
                <w:rFonts w:cs="Arial"/>
                <w:sz w:val="24"/>
                <w:szCs w:val="24"/>
                <w:lang w:val="sr-Latn-CS" w:eastAsia="sr-Latn-CS"/>
              </w:rPr>
              <w:t>Машински ископ рова у земљи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5B7755"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50 нч</w:t>
            </w:r>
          </w:p>
        </w:tc>
      </w:tr>
      <w:tr w:rsidR="00B9041F" w14:paraId="4257FCF2" w14:textId="77777777" w:rsidTr="00B9041F">
        <w:trPr>
          <w:trHeight w:val="357"/>
        </w:trPr>
        <w:tc>
          <w:tcPr>
            <w:tcW w:w="9639" w:type="dxa"/>
            <w:gridSpan w:val="3"/>
            <w:tcBorders>
              <w:top w:val="single" w:sz="4" w:space="0" w:color="auto"/>
              <w:left w:val="single" w:sz="4" w:space="0" w:color="auto"/>
              <w:bottom w:val="single" w:sz="4" w:space="0" w:color="auto"/>
              <w:right w:val="single" w:sz="4" w:space="0" w:color="auto"/>
            </w:tcBorders>
            <w:noWrap/>
            <w:vAlign w:val="center"/>
            <w:hideMark/>
          </w:tcPr>
          <w:p w14:paraId="62DC8E9D" w14:textId="77777777" w:rsidR="00B9041F" w:rsidRDefault="00B9041F">
            <w:pPr>
              <w:spacing w:before="0"/>
              <w:rPr>
                <w:rFonts w:cs="Arial"/>
                <w:sz w:val="24"/>
                <w:szCs w:val="24"/>
                <w:lang w:val="sr-Latn-CS" w:eastAsia="sr-Latn-CS"/>
              </w:rPr>
            </w:pPr>
            <w:r>
              <w:rPr>
                <w:rFonts w:cs="Arial"/>
                <w:b/>
                <w:sz w:val="24"/>
                <w:szCs w:val="24"/>
                <w:lang w:val="sr-Cyrl-RS" w:eastAsia="sr-Latn-CS"/>
              </w:rPr>
              <w:t>2.</w:t>
            </w:r>
            <w:r>
              <w:rPr>
                <w:rFonts w:cs="Arial"/>
                <w:b/>
                <w:bCs/>
                <w:sz w:val="24"/>
                <w:szCs w:val="24"/>
                <w:lang w:val="sr-Latn-CS" w:eastAsia="sr-Latn-CS"/>
              </w:rPr>
              <w:t xml:space="preserve"> МОНТЕРСКИ РАДОВИ                      </w:t>
            </w:r>
          </w:p>
        </w:tc>
      </w:tr>
      <w:tr w:rsidR="00B9041F" w14:paraId="135D2077"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448F9692"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539043E4" w14:textId="77777777" w:rsidR="00B9041F" w:rsidRDefault="00B9041F">
            <w:pPr>
              <w:spacing w:before="0"/>
              <w:rPr>
                <w:rFonts w:cs="Arial"/>
                <w:sz w:val="24"/>
                <w:szCs w:val="24"/>
                <w:lang w:val="sr-Cyrl-RS" w:eastAsia="sr-Latn-CS"/>
              </w:rPr>
            </w:pPr>
            <w:r>
              <w:rPr>
                <w:rFonts w:cs="Arial"/>
                <w:sz w:val="24"/>
                <w:szCs w:val="24"/>
                <w:lang w:val="sr-Cyrl-RS" w:eastAsia="sr-Latn-CS"/>
              </w:rPr>
              <w:t>Полагање ПВЦ/ПП цевовода у земљи и спајање истих заваривањем или одговарајућим спојницама и фитинзима.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896E66"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600 нч</w:t>
            </w:r>
          </w:p>
        </w:tc>
      </w:tr>
      <w:tr w:rsidR="00B9041F" w14:paraId="08F47CAB"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76B32DCC"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52F0F0A1" w14:textId="77777777" w:rsidR="00B9041F" w:rsidRDefault="00B9041F">
            <w:pPr>
              <w:spacing w:before="0"/>
              <w:rPr>
                <w:rFonts w:cs="Arial"/>
                <w:sz w:val="24"/>
                <w:szCs w:val="24"/>
                <w:lang w:val="sr-Latn-CS" w:eastAsia="sr-Latn-CS"/>
              </w:rPr>
            </w:pPr>
            <w:r>
              <w:rPr>
                <w:rFonts w:cs="Arial"/>
                <w:sz w:val="24"/>
                <w:szCs w:val="24"/>
                <w:lang w:val="sr-Cyrl-RS" w:eastAsia="sr-Latn-CS"/>
              </w:rPr>
              <w:t>Замена хидромашинксе опреме ( скидање или монтажа)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4C44B5"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200 нч</w:t>
            </w:r>
          </w:p>
        </w:tc>
      </w:tr>
      <w:tr w:rsidR="00B9041F" w14:paraId="34E604FE" w14:textId="77777777" w:rsidTr="00B9041F">
        <w:trPr>
          <w:trHeight w:val="357"/>
        </w:trPr>
        <w:tc>
          <w:tcPr>
            <w:tcW w:w="9639" w:type="dxa"/>
            <w:gridSpan w:val="3"/>
            <w:tcBorders>
              <w:top w:val="single" w:sz="4" w:space="0" w:color="auto"/>
              <w:left w:val="single" w:sz="4" w:space="0" w:color="auto"/>
              <w:bottom w:val="single" w:sz="4" w:space="0" w:color="auto"/>
              <w:right w:val="single" w:sz="4" w:space="0" w:color="auto"/>
            </w:tcBorders>
            <w:noWrap/>
            <w:vAlign w:val="center"/>
            <w:hideMark/>
          </w:tcPr>
          <w:p w14:paraId="265F6658" w14:textId="77777777" w:rsidR="00B9041F" w:rsidRDefault="00B9041F">
            <w:pPr>
              <w:spacing w:before="0"/>
              <w:rPr>
                <w:rFonts w:cs="Arial"/>
                <w:b/>
                <w:sz w:val="24"/>
                <w:szCs w:val="24"/>
                <w:lang w:val="sr-Cyrl-RS" w:eastAsia="sr-Latn-CS"/>
              </w:rPr>
            </w:pPr>
            <w:r>
              <w:rPr>
                <w:rFonts w:cs="Arial"/>
                <w:b/>
                <w:sz w:val="24"/>
                <w:szCs w:val="24"/>
                <w:lang w:val="sr-Cyrl-RS" w:eastAsia="sr-Latn-CS"/>
              </w:rPr>
              <w:t>Предвиђени радови</w:t>
            </w:r>
          </w:p>
        </w:tc>
      </w:tr>
      <w:tr w:rsidR="00B9041F" w14:paraId="64C93013"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775A565B"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5FAFCD97" w14:textId="77777777" w:rsidR="00B9041F" w:rsidRDefault="00B9041F">
            <w:pPr>
              <w:spacing w:before="0"/>
              <w:rPr>
                <w:rFonts w:cs="Arial"/>
                <w:sz w:val="24"/>
                <w:szCs w:val="24"/>
                <w:lang w:val="sr-Cyrl-RS" w:eastAsia="sr-Latn-CS"/>
              </w:rPr>
            </w:pPr>
            <w:r>
              <w:rPr>
                <w:rFonts w:cs="Arial"/>
                <w:sz w:val="24"/>
                <w:szCs w:val="24"/>
                <w:lang w:val="sr-Cyrl-RS" w:eastAsia="sr-Latn-CS"/>
              </w:rPr>
              <w:t xml:space="preserve">Санација дела трасе цевовода </w:t>
            </w:r>
            <w:r>
              <w:rPr>
                <w:rFonts w:cs="Arial"/>
                <w:sz w:val="24"/>
                <w:szCs w:val="24"/>
                <w:lang w:val="sr-Latn-CS" w:eastAsia="sr-Latn-CS"/>
              </w:rPr>
              <w:t xml:space="preserve">за хидрантску мрежу </w:t>
            </w:r>
          </w:p>
          <w:p w14:paraId="766F0B12" w14:textId="77777777" w:rsidR="00B9041F" w:rsidRDefault="00B9041F">
            <w:pPr>
              <w:spacing w:before="0"/>
              <w:rPr>
                <w:rFonts w:cs="Arial"/>
                <w:sz w:val="24"/>
                <w:szCs w:val="24"/>
                <w:lang w:val="sr-Cyrl-RS" w:eastAsia="sr-Latn-CS"/>
              </w:rPr>
            </w:pPr>
            <w:r>
              <w:rPr>
                <w:rFonts w:cs="Arial"/>
                <w:sz w:val="24"/>
                <w:szCs w:val="24"/>
                <w:lang w:val="sr-Cyrl-RS" w:eastAsia="sr-Latn-CS"/>
              </w:rPr>
              <w:t>„</w:t>
            </w:r>
            <w:r>
              <w:rPr>
                <w:rFonts w:cs="Arial"/>
                <w:sz w:val="24"/>
                <w:szCs w:val="24"/>
                <w:lang w:val="sr-Latn-CS" w:eastAsia="sr-Latn-CS"/>
              </w:rPr>
              <w:t xml:space="preserve">HDPE PE 100 </w:t>
            </w:r>
            <w:r>
              <w:rPr>
                <w:rFonts w:cs="Arial"/>
                <w:sz w:val="24"/>
                <w:szCs w:val="24"/>
                <w:lang w:val="sr-Cyrl-RS" w:eastAsia="sr-Latn-CS"/>
              </w:rPr>
              <w:t xml:space="preserve"> - </w:t>
            </w:r>
            <w:r>
              <w:rPr>
                <w:rFonts w:cs="Arial"/>
                <w:sz w:val="24"/>
                <w:szCs w:val="24"/>
                <w:lang w:val="sr-Latn-CS" w:eastAsia="sr-Latn-CS"/>
              </w:rPr>
              <w:t>NP 16</w:t>
            </w:r>
            <w:r>
              <w:rPr>
                <w:rFonts w:cs="Arial"/>
                <w:sz w:val="24"/>
                <w:szCs w:val="24"/>
                <w:lang w:val="sr-Cyrl-RS" w:eastAsia="sr-Latn-CS"/>
              </w:rPr>
              <w:t xml:space="preserve">“  </w:t>
            </w:r>
          </w:p>
          <w:p w14:paraId="1D089CFD" w14:textId="77777777" w:rsidR="00B9041F" w:rsidRDefault="00B9041F">
            <w:pPr>
              <w:spacing w:before="0"/>
              <w:rPr>
                <w:rFonts w:cs="Arial"/>
                <w:sz w:val="24"/>
                <w:szCs w:val="24"/>
                <w:lang w:val="sr-Cyrl-RS" w:eastAsia="sr-Latn-CS"/>
              </w:rPr>
            </w:pPr>
            <w:r>
              <w:rPr>
                <w:rFonts w:cs="Arial"/>
                <w:sz w:val="24"/>
                <w:szCs w:val="24"/>
                <w:lang w:val="sr-Cyrl-RS" w:eastAsia="sr-Latn-C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6E7B5BAA" w14:textId="77777777" w:rsidR="00B9041F" w:rsidRDefault="00B9041F">
            <w:pPr>
              <w:spacing w:before="0"/>
              <w:ind w:left="720"/>
              <w:rPr>
                <w:rFonts w:cs="Arial"/>
                <w:sz w:val="24"/>
                <w:szCs w:val="24"/>
                <w:lang w:val="sr-Latn-CS" w:eastAsia="sr-Latn-CS"/>
              </w:rPr>
            </w:pPr>
            <w:r>
              <w:rPr>
                <w:rFonts w:cs="Arial"/>
                <w:sz w:val="24"/>
                <w:szCs w:val="24"/>
                <w:lang w:val="sr-Cyrl-RS" w:eastAsia="sr-Latn-CS"/>
              </w:rPr>
              <w:t>Цев 140 мм – дужине око 6 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788D16"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Комплет</w:t>
            </w:r>
          </w:p>
        </w:tc>
      </w:tr>
      <w:tr w:rsidR="00B9041F" w14:paraId="540346DD"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154633C1"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413C2757" w14:textId="77777777" w:rsidR="00B9041F" w:rsidRDefault="00B9041F">
            <w:pPr>
              <w:spacing w:before="0"/>
              <w:rPr>
                <w:rFonts w:cs="Arial"/>
                <w:sz w:val="24"/>
                <w:szCs w:val="24"/>
                <w:lang w:val="sr-Cyrl-RS" w:eastAsia="sr-Latn-CS"/>
              </w:rPr>
            </w:pPr>
            <w:r>
              <w:rPr>
                <w:rFonts w:cs="Arial"/>
                <w:sz w:val="24"/>
                <w:szCs w:val="24"/>
                <w:lang w:val="sr-Cyrl-RS" w:eastAsia="sr-Latn-CS"/>
              </w:rPr>
              <w:t xml:space="preserve">Санација дела трасе цевовода </w:t>
            </w:r>
            <w:r>
              <w:rPr>
                <w:rFonts w:cs="Arial"/>
                <w:sz w:val="24"/>
                <w:szCs w:val="24"/>
                <w:lang w:val="sr-Latn-CS" w:eastAsia="sr-Latn-CS"/>
              </w:rPr>
              <w:t xml:space="preserve">за хидрантску мрежу </w:t>
            </w:r>
          </w:p>
          <w:p w14:paraId="3BBDFF3C" w14:textId="77777777" w:rsidR="00B9041F" w:rsidRDefault="00B9041F">
            <w:pPr>
              <w:spacing w:before="0"/>
              <w:rPr>
                <w:rFonts w:cs="Arial"/>
                <w:sz w:val="24"/>
                <w:szCs w:val="24"/>
                <w:lang w:val="sr-Cyrl-RS" w:eastAsia="sr-Latn-CS"/>
              </w:rPr>
            </w:pPr>
            <w:r>
              <w:rPr>
                <w:rFonts w:cs="Arial"/>
                <w:sz w:val="24"/>
                <w:szCs w:val="24"/>
                <w:lang w:val="sr-Cyrl-RS" w:eastAsia="sr-Latn-CS"/>
              </w:rPr>
              <w:t>„</w:t>
            </w:r>
            <w:r>
              <w:rPr>
                <w:rFonts w:cs="Arial"/>
                <w:sz w:val="24"/>
                <w:szCs w:val="24"/>
                <w:lang w:val="sr-Latn-CS" w:eastAsia="sr-Latn-CS"/>
              </w:rPr>
              <w:t xml:space="preserve">HDPE PE 100 </w:t>
            </w:r>
            <w:r>
              <w:rPr>
                <w:rFonts w:cs="Arial"/>
                <w:sz w:val="24"/>
                <w:szCs w:val="24"/>
                <w:lang w:val="sr-Cyrl-RS" w:eastAsia="sr-Latn-CS"/>
              </w:rPr>
              <w:t xml:space="preserve"> - </w:t>
            </w:r>
            <w:r>
              <w:rPr>
                <w:rFonts w:cs="Arial"/>
                <w:sz w:val="24"/>
                <w:szCs w:val="24"/>
                <w:lang w:val="sr-Latn-CS" w:eastAsia="sr-Latn-CS"/>
              </w:rPr>
              <w:t>NP 16</w:t>
            </w:r>
            <w:r>
              <w:rPr>
                <w:rFonts w:cs="Arial"/>
                <w:sz w:val="24"/>
                <w:szCs w:val="24"/>
                <w:lang w:val="sr-Cyrl-RS" w:eastAsia="sr-Latn-CS"/>
              </w:rPr>
              <w:t xml:space="preserve">“  </w:t>
            </w:r>
          </w:p>
          <w:p w14:paraId="02F57758" w14:textId="77777777" w:rsidR="00B9041F" w:rsidRDefault="00B9041F">
            <w:pPr>
              <w:spacing w:before="0"/>
              <w:rPr>
                <w:rFonts w:cs="Arial"/>
                <w:sz w:val="24"/>
                <w:szCs w:val="24"/>
                <w:lang w:val="sr-Cyrl-RS" w:eastAsia="sr-Latn-CS"/>
              </w:rPr>
            </w:pPr>
            <w:r>
              <w:rPr>
                <w:rFonts w:cs="Arial"/>
                <w:sz w:val="24"/>
                <w:szCs w:val="24"/>
                <w:lang w:val="sr-Cyrl-RS" w:eastAsia="sr-Latn-C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1DF01694" w14:textId="77777777" w:rsidR="00B9041F" w:rsidRDefault="00B9041F">
            <w:pPr>
              <w:spacing w:before="0"/>
              <w:ind w:left="720"/>
              <w:rPr>
                <w:rFonts w:cs="Arial"/>
                <w:sz w:val="24"/>
                <w:szCs w:val="24"/>
                <w:lang w:val="sr-Cyrl-RS" w:eastAsia="sr-Latn-CS"/>
              </w:rPr>
            </w:pPr>
            <w:r>
              <w:rPr>
                <w:rFonts w:cs="Arial"/>
                <w:sz w:val="24"/>
                <w:szCs w:val="24"/>
                <w:lang w:val="sr-Cyrl-RS" w:eastAsia="sr-Latn-CS"/>
              </w:rPr>
              <w:t xml:space="preserve">Цев 160 мм – дужине око 6 м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9EFAAB"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Комплет</w:t>
            </w:r>
          </w:p>
        </w:tc>
      </w:tr>
      <w:tr w:rsidR="00B9041F" w14:paraId="337C63E4"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1CC276D6"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6B55AE74" w14:textId="77777777" w:rsidR="00B9041F" w:rsidRDefault="00B9041F">
            <w:pPr>
              <w:spacing w:before="0"/>
              <w:rPr>
                <w:rFonts w:cs="Arial"/>
                <w:sz w:val="24"/>
                <w:szCs w:val="24"/>
                <w:lang w:val="sr-Cyrl-RS" w:eastAsia="sr-Latn-CS"/>
              </w:rPr>
            </w:pPr>
            <w:r>
              <w:rPr>
                <w:rFonts w:cs="Arial"/>
                <w:sz w:val="24"/>
                <w:szCs w:val="24"/>
                <w:lang w:val="sr-Cyrl-RS" w:eastAsia="sr-Latn-CS"/>
              </w:rPr>
              <w:t xml:space="preserve">Санација дела трасе цевовода </w:t>
            </w:r>
            <w:r>
              <w:rPr>
                <w:rFonts w:cs="Arial"/>
                <w:sz w:val="24"/>
                <w:szCs w:val="24"/>
                <w:lang w:val="sr-Latn-CS" w:eastAsia="sr-Latn-CS"/>
              </w:rPr>
              <w:t xml:space="preserve">за хидрантску мрежу </w:t>
            </w:r>
          </w:p>
          <w:p w14:paraId="5112999E" w14:textId="77777777" w:rsidR="00B9041F" w:rsidRDefault="00B9041F">
            <w:pPr>
              <w:spacing w:before="0"/>
              <w:rPr>
                <w:rFonts w:cs="Arial"/>
                <w:sz w:val="24"/>
                <w:szCs w:val="24"/>
                <w:lang w:val="sr-Cyrl-RS" w:eastAsia="sr-Latn-CS"/>
              </w:rPr>
            </w:pPr>
            <w:r>
              <w:rPr>
                <w:rFonts w:cs="Arial"/>
                <w:sz w:val="24"/>
                <w:szCs w:val="24"/>
                <w:lang w:val="sr-Cyrl-RS" w:eastAsia="sr-Latn-CS"/>
              </w:rPr>
              <w:t>„</w:t>
            </w:r>
            <w:r>
              <w:rPr>
                <w:rFonts w:cs="Arial"/>
                <w:sz w:val="24"/>
                <w:szCs w:val="24"/>
                <w:lang w:val="sr-Latn-CS" w:eastAsia="sr-Latn-CS"/>
              </w:rPr>
              <w:t xml:space="preserve">HDPE PE 100 </w:t>
            </w:r>
            <w:r>
              <w:rPr>
                <w:rFonts w:cs="Arial"/>
                <w:sz w:val="24"/>
                <w:szCs w:val="24"/>
                <w:lang w:val="sr-Cyrl-RS" w:eastAsia="sr-Latn-CS"/>
              </w:rPr>
              <w:t xml:space="preserve"> - </w:t>
            </w:r>
            <w:r>
              <w:rPr>
                <w:rFonts w:cs="Arial"/>
                <w:sz w:val="24"/>
                <w:szCs w:val="24"/>
                <w:lang w:val="sr-Latn-CS" w:eastAsia="sr-Latn-CS"/>
              </w:rPr>
              <w:t>NP 16</w:t>
            </w:r>
            <w:r>
              <w:rPr>
                <w:rFonts w:cs="Arial"/>
                <w:sz w:val="24"/>
                <w:szCs w:val="24"/>
                <w:lang w:val="sr-Cyrl-RS" w:eastAsia="sr-Latn-CS"/>
              </w:rPr>
              <w:t xml:space="preserve">“  </w:t>
            </w:r>
          </w:p>
          <w:p w14:paraId="519C1771" w14:textId="77777777" w:rsidR="00B9041F" w:rsidRDefault="00B9041F">
            <w:pPr>
              <w:spacing w:before="0"/>
              <w:rPr>
                <w:rFonts w:cs="Arial"/>
                <w:sz w:val="24"/>
                <w:szCs w:val="24"/>
                <w:lang w:val="sr-Cyrl-RS" w:eastAsia="sr-Latn-CS"/>
              </w:rPr>
            </w:pPr>
            <w:r>
              <w:rPr>
                <w:rFonts w:cs="Arial"/>
                <w:sz w:val="24"/>
                <w:szCs w:val="24"/>
                <w:lang w:val="sr-Cyrl-RS" w:eastAsia="sr-Latn-C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6C3C2A1B" w14:textId="77777777" w:rsidR="00B9041F" w:rsidRDefault="00B9041F">
            <w:pPr>
              <w:spacing w:before="0"/>
              <w:ind w:left="720"/>
              <w:rPr>
                <w:rFonts w:cs="Arial"/>
                <w:sz w:val="24"/>
                <w:szCs w:val="24"/>
                <w:lang w:val="sr-Cyrl-RS" w:eastAsia="sr-Latn-CS"/>
              </w:rPr>
            </w:pPr>
            <w:r>
              <w:rPr>
                <w:rFonts w:cs="Arial"/>
                <w:sz w:val="24"/>
                <w:szCs w:val="24"/>
                <w:lang w:val="sr-Cyrl-RS" w:eastAsia="sr-Latn-CS"/>
              </w:rPr>
              <w:t>Цев 200 мм – дужине око 12 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2848C4"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Комплет</w:t>
            </w:r>
          </w:p>
        </w:tc>
      </w:tr>
      <w:tr w:rsidR="00B9041F" w14:paraId="63A1FF99"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4610EFC1"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12CA955C" w14:textId="77777777" w:rsidR="00B9041F" w:rsidRDefault="00B9041F">
            <w:pPr>
              <w:spacing w:before="0"/>
              <w:rPr>
                <w:rFonts w:cs="Arial"/>
                <w:sz w:val="24"/>
                <w:szCs w:val="24"/>
                <w:lang w:val="sr-Cyrl-RS" w:eastAsia="sr-Latn-CS"/>
              </w:rPr>
            </w:pPr>
            <w:r>
              <w:rPr>
                <w:rFonts w:cs="Arial"/>
                <w:sz w:val="24"/>
                <w:szCs w:val="24"/>
                <w:lang w:val="sr-Cyrl-RS" w:eastAsia="sr-Latn-CS"/>
              </w:rPr>
              <w:t xml:space="preserve">Санација дела трасе цевовода </w:t>
            </w:r>
            <w:r>
              <w:rPr>
                <w:rFonts w:cs="Arial"/>
                <w:sz w:val="24"/>
                <w:szCs w:val="24"/>
                <w:lang w:val="sr-Latn-CS" w:eastAsia="sr-Latn-CS"/>
              </w:rPr>
              <w:t xml:space="preserve">за хидрантску мрежу </w:t>
            </w:r>
          </w:p>
          <w:p w14:paraId="00D0A086" w14:textId="77777777" w:rsidR="00B9041F" w:rsidRDefault="00B9041F">
            <w:pPr>
              <w:spacing w:before="0"/>
              <w:rPr>
                <w:rFonts w:cs="Arial"/>
                <w:sz w:val="24"/>
                <w:szCs w:val="24"/>
                <w:lang w:val="sr-Cyrl-RS" w:eastAsia="sr-Latn-CS"/>
              </w:rPr>
            </w:pPr>
            <w:r>
              <w:rPr>
                <w:rFonts w:cs="Arial"/>
                <w:sz w:val="24"/>
                <w:szCs w:val="24"/>
                <w:lang w:val="sr-Cyrl-RS" w:eastAsia="sr-Latn-CS"/>
              </w:rPr>
              <w:t>„</w:t>
            </w:r>
            <w:r>
              <w:rPr>
                <w:rFonts w:cs="Arial"/>
                <w:sz w:val="24"/>
                <w:szCs w:val="24"/>
                <w:lang w:val="sr-Latn-CS" w:eastAsia="sr-Latn-CS"/>
              </w:rPr>
              <w:t xml:space="preserve">HDPE PE 100 </w:t>
            </w:r>
            <w:r>
              <w:rPr>
                <w:rFonts w:cs="Arial"/>
                <w:sz w:val="24"/>
                <w:szCs w:val="24"/>
                <w:lang w:val="sr-Cyrl-RS" w:eastAsia="sr-Latn-CS"/>
              </w:rPr>
              <w:t xml:space="preserve"> - </w:t>
            </w:r>
            <w:r>
              <w:rPr>
                <w:rFonts w:cs="Arial"/>
                <w:sz w:val="24"/>
                <w:szCs w:val="24"/>
                <w:lang w:val="sr-Latn-CS" w:eastAsia="sr-Latn-CS"/>
              </w:rPr>
              <w:t>NP 16</w:t>
            </w:r>
            <w:r>
              <w:rPr>
                <w:rFonts w:cs="Arial"/>
                <w:sz w:val="24"/>
                <w:szCs w:val="24"/>
                <w:lang w:val="sr-Cyrl-RS" w:eastAsia="sr-Latn-CS"/>
              </w:rPr>
              <w:t xml:space="preserve">“  </w:t>
            </w:r>
          </w:p>
          <w:p w14:paraId="5EAAEDB3" w14:textId="77777777" w:rsidR="00B9041F" w:rsidRDefault="00B9041F">
            <w:pPr>
              <w:spacing w:before="0"/>
              <w:rPr>
                <w:rFonts w:cs="Arial"/>
                <w:sz w:val="24"/>
                <w:szCs w:val="24"/>
                <w:lang w:val="sr-Cyrl-RS" w:eastAsia="sr-Latn-CS"/>
              </w:rPr>
            </w:pPr>
            <w:r>
              <w:rPr>
                <w:rFonts w:cs="Arial"/>
                <w:sz w:val="24"/>
                <w:szCs w:val="24"/>
                <w:lang w:val="sr-Cyrl-RS" w:eastAsia="sr-Latn-C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5E6DCEA2" w14:textId="77777777" w:rsidR="00B9041F" w:rsidRDefault="00B9041F">
            <w:pPr>
              <w:spacing w:before="0"/>
              <w:ind w:left="720"/>
              <w:rPr>
                <w:rFonts w:cs="Arial"/>
                <w:sz w:val="24"/>
                <w:szCs w:val="24"/>
                <w:lang w:val="sr-Cyrl-RS" w:eastAsia="sr-Latn-CS"/>
              </w:rPr>
            </w:pPr>
            <w:r>
              <w:rPr>
                <w:rFonts w:cs="Arial"/>
                <w:sz w:val="24"/>
                <w:szCs w:val="24"/>
                <w:lang w:val="sr-Cyrl-RS" w:eastAsia="sr-Latn-CS"/>
              </w:rPr>
              <w:t>Цев 225 мм – дужине око 6 м</w:t>
            </w:r>
            <w:r>
              <w:rPr>
                <w:rFonts w:cs="Arial"/>
                <w:sz w:val="24"/>
                <w:szCs w:val="24"/>
                <w:lang w:val="sr-Latn-CS" w:eastAsia="sr-Latn-CS"/>
              </w:rPr>
              <w:tab/>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9D03A7" w14:textId="77777777" w:rsidR="00B9041F" w:rsidRDefault="00B9041F">
            <w:pPr>
              <w:spacing w:before="0"/>
              <w:jc w:val="center"/>
              <w:rPr>
                <w:rFonts w:cs="Arial"/>
                <w:sz w:val="24"/>
                <w:szCs w:val="24"/>
                <w:lang w:val="sr-Cyrl-RS" w:eastAsia="sr-Latn-CS"/>
              </w:rPr>
            </w:pPr>
            <w:r>
              <w:rPr>
                <w:rFonts w:cs="Arial"/>
                <w:sz w:val="24"/>
                <w:szCs w:val="24"/>
                <w:lang w:val="sr-Cyrl-RS" w:eastAsia="sr-Latn-CS"/>
              </w:rPr>
              <w:t>Комплет</w:t>
            </w:r>
          </w:p>
        </w:tc>
      </w:tr>
      <w:tr w:rsidR="00B9041F" w14:paraId="5D6D8822" w14:textId="77777777" w:rsidTr="00B9041F">
        <w:trPr>
          <w:trHeight w:val="357"/>
        </w:trPr>
        <w:tc>
          <w:tcPr>
            <w:tcW w:w="9639" w:type="dxa"/>
            <w:gridSpan w:val="3"/>
            <w:tcBorders>
              <w:top w:val="single" w:sz="4" w:space="0" w:color="auto"/>
              <w:left w:val="single" w:sz="4" w:space="0" w:color="auto"/>
              <w:bottom w:val="single" w:sz="4" w:space="0" w:color="auto"/>
              <w:right w:val="single" w:sz="4" w:space="0" w:color="auto"/>
            </w:tcBorders>
            <w:noWrap/>
            <w:vAlign w:val="center"/>
            <w:hideMark/>
          </w:tcPr>
          <w:p w14:paraId="58D779EE" w14:textId="77777777" w:rsidR="00B9041F" w:rsidRDefault="00B9041F">
            <w:pPr>
              <w:spacing w:before="0"/>
              <w:rPr>
                <w:rFonts w:cs="Arial"/>
                <w:sz w:val="24"/>
                <w:szCs w:val="24"/>
                <w:lang w:val="sr-Cyrl-RS" w:eastAsia="sr-Latn-CS"/>
              </w:rPr>
            </w:pPr>
            <w:r>
              <w:rPr>
                <w:rFonts w:cs="Arial"/>
                <w:sz w:val="24"/>
                <w:szCs w:val="24"/>
                <w:lang w:val="sr-Cyrl-RS" w:eastAsia="sr-Latn-CS"/>
              </w:rPr>
              <w:t>Резервни делови: испорука са уградњом</w:t>
            </w:r>
          </w:p>
        </w:tc>
      </w:tr>
      <w:tr w:rsidR="00B9041F" w14:paraId="1B08E4A0"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4E0C770A"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4F3F89AE" w14:textId="77777777" w:rsidR="00B9041F" w:rsidRDefault="00B9041F">
            <w:pPr>
              <w:spacing w:before="0"/>
              <w:rPr>
                <w:rFonts w:cs="Arial"/>
                <w:sz w:val="24"/>
                <w:szCs w:val="24"/>
                <w:lang w:val="sr-Latn-CS" w:eastAsia="sr-Latn-CS"/>
              </w:rPr>
            </w:pPr>
            <w:r>
              <w:rPr>
                <w:rFonts w:cs="Arial"/>
                <w:sz w:val="24"/>
                <w:szCs w:val="24"/>
                <w:lang w:val="sr-Latn-CS" w:eastAsia="sr-Latn-CS"/>
              </w:rPr>
              <w:t>Испорука и уградња Надземни хидрант Ø 80 НП 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91CA40" w14:textId="77777777" w:rsidR="00B9041F" w:rsidRDefault="00B9041F">
            <w:pPr>
              <w:spacing w:before="0"/>
              <w:jc w:val="center"/>
              <w:rPr>
                <w:rFonts w:cs="Arial"/>
                <w:sz w:val="24"/>
                <w:szCs w:val="24"/>
                <w:lang w:val="sr-Cyrl-RS" w:eastAsia="sr-Latn-CS"/>
              </w:rPr>
            </w:pPr>
            <w:r>
              <w:rPr>
                <w:rFonts w:cs="Arial"/>
                <w:sz w:val="24"/>
                <w:szCs w:val="24"/>
                <w:lang w:val="sr-Latn-CS" w:eastAsia="sr-Latn-CS"/>
              </w:rPr>
              <w:t>ком.</w:t>
            </w:r>
            <w:r>
              <w:rPr>
                <w:rFonts w:cs="Arial"/>
                <w:sz w:val="24"/>
                <w:szCs w:val="24"/>
                <w:lang w:val="sr-Cyrl-RS" w:eastAsia="sr-Latn-CS"/>
              </w:rPr>
              <w:t>4</w:t>
            </w:r>
          </w:p>
        </w:tc>
      </w:tr>
      <w:tr w:rsidR="00B9041F" w14:paraId="64DBC1D1" w14:textId="77777777" w:rsidTr="00B9041F">
        <w:trPr>
          <w:trHeight w:val="357"/>
        </w:trPr>
        <w:tc>
          <w:tcPr>
            <w:tcW w:w="390" w:type="dxa"/>
            <w:tcBorders>
              <w:top w:val="single" w:sz="4" w:space="0" w:color="auto"/>
              <w:left w:val="single" w:sz="4" w:space="0" w:color="auto"/>
              <w:bottom w:val="single" w:sz="4" w:space="0" w:color="auto"/>
              <w:right w:val="single" w:sz="4" w:space="0" w:color="auto"/>
            </w:tcBorders>
            <w:noWrap/>
            <w:vAlign w:val="center"/>
          </w:tcPr>
          <w:p w14:paraId="3F378CC4" w14:textId="77777777" w:rsidR="00B9041F" w:rsidRDefault="00B9041F" w:rsidP="00B9041F">
            <w:pPr>
              <w:pStyle w:val="ListParagraph"/>
              <w:numPr>
                <w:ilvl w:val="0"/>
                <w:numId w:val="47"/>
              </w:numPr>
              <w:spacing w:before="0" w:after="0" w:line="240" w:lineRule="auto"/>
              <w:rPr>
                <w:rFonts w:ascii="Arial" w:eastAsia="Times New Roman" w:hAnsi="Arial" w:cs="Arial"/>
                <w:sz w:val="24"/>
                <w:szCs w:val="24"/>
                <w:lang w:val="sr-Latn-CS" w:eastAsia="sr-Latn-CS"/>
              </w:rPr>
            </w:pPr>
          </w:p>
        </w:tc>
        <w:tc>
          <w:tcPr>
            <w:tcW w:w="7690" w:type="dxa"/>
            <w:tcBorders>
              <w:top w:val="single" w:sz="4" w:space="0" w:color="auto"/>
              <w:left w:val="single" w:sz="4" w:space="0" w:color="auto"/>
              <w:bottom w:val="single" w:sz="4" w:space="0" w:color="auto"/>
              <w:right w:val="single" w:sz="4" w:space="0" w:color="auto"/>
            </w:tcBorders>
            <w:noWrap/>
            <w:vAlign w:val="center"/>
            <w:hideMark/>
          </w:tcPr>
          <w:p w14:paraId="51200F59" w14:textId="77777777" w:rsidR="00B9041F" w:rsidRDefault="00B9041F">
            <w:pPr>
              <w:spacing w:before="0"/>
              <w:rPr>
                <w:rFonts w:cs="Arial"/>
                <w:sz w:val="24"/>
                <w:szCs w:val="24"/>
                <w:lang w:val="sr-Latn-CS" w:eastAsia="sr-Latn-CS"/>
              </w:rPr>
            </w:pPr>
            <w:r>
              <w:rPr>
                <w:rFonts w:cs="Arial"/>
                <w:sz w:val="24"/>
                <w:szCs w:val="24"/>
                <w:lang w:val="sr-Latn-CS" w:eastAsia="sr-Latn-CS"/>
              </w:rPr>
              <w:t>Испорука и уградња Подземни хидрант Ø 80 НП 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F9A27F" w14:textId="77777777" w:rsidR="00B9041F" w:rsidRDefault="00B9041F">
            <w:pPr>
              <w:spacing w:before="0"/>
              <w:jc w:val="center"/>
              <w:rPr>
                <w:rFonts w:cs="Arial"/>
                <w:sz w:val="24"/>
                <w:szCs w:val="24"/>
                <w:lang w:val="sr-Cyrl-RS" w:eastAsia="sr-Latn-CS"/>
              </w:rPr>
            </w:pPr>
            <w:r>
              <w:rPr>
                <w:rFonts w:cs="Arial"/>
                <w:sz w:val="24"/>
                <w:szCs w:val="24"/>
                <w:lang w:val="sr-Latn-CS" w:eastAsia="sr-Latn-CS"/>
              </w:rPr>
              <w:t>ком.</w:t>
            </w:r>
            <w:r>
              <w:rPr>
                <w:rFonts w:cs="Arial"/>
                <w:sz w:val="24"/>
                <w:szCs w:val="24"/>
                <w:lang w:val="sr-Cyrl-RS" w:eastAsia="sr-Latn-CS"/>
              </w:rPr>
              <w:t>4</w:t>
            </w:r>
          </w:p>
        </w:tc>
      </w:tr>
    </w:tbl>
    <w:p w14:paraId="7811DF66" w14:textId="77777777" w:rsidR="00230754" w:rsidRDefault="00230754" w:rsidP="00B9041F">
      <w:pPr>
        <w:rPr>
          <w:rFonts w:cs="Arial"/>
          <w:sz w:val="24"/>
          <w:szCs w:val="24"/>
          <w:lang w:val="sr-Cyrl-CS"/>
        </w:rPr>
      </w:pPr>
    </w:p>
    <w:p w14:paraId="60B451CD" w14:textId="77777777" w:rsidR="00230754" w:rsidRDefault="00230754" w:rsidP="00230754">
      <w:pPr>
        <w:ind w:firstLine="426"/>
        <w:rPr>
          <w:rFonts w:cs="Arial"/>
          <w:sz w:val="24"/>
          <w:szCs w:val="24"/>
          <w:lang w:val="sr-Cyrl-CS"/>
        </w:rPr>
      </w:pPr>
    </w:p>
    <w:p w14:paraId="065A0B9E" w14:textId="08DE7867" w:rsidR="001C61F4" w:rsidRPr="00E941EA" w:rsidRDefault="001C61F4" w:rsidP="001C61F4">
      <w:pPr>
        <w:pStyle w:val="Heading10"/>
        <w:ind w:left="0" w:firstLine="0"/>
        <w:jc w:val="both"/>
        <w:rPr>
          <w:rFonts w:cs="Arial"/>
          <w:lang w:val="sr-Cyrl-RS"/>
        </w:rPr>
      </w:pPr>
      <w:bookmarkStart w:id="21" w:name="_Toc441651542"/>
      <w:bookmarkStart w:id="22" w:name="_Toc442559880"/>
      <w:r w:rsidRPr="00E941EA">
        <w:rPr>
          <w:rFonts w:cs="Arial"/>
          <w:lang w:val="sr-Cyrl-RS"/>
        </w:rPr>
        <w:t>3.</w:t>
      </w:r>
      <w:r w:rsidR="00E94664" w:rsidRPr="00E941EA">
        <w:rPr>
          <w:rFonts w:cs="Arial"/>
          <w:lang w:val="sr-Cyrl-RS"/>
        </w:rPr>
        <w:t>2</w:t>
      </w:r>
      <w:r w:rsidRPr="00E941EA">
        <w:rPr>
          <w:rFonts w:cs="Arial"/>
          <w:lang w:val="sr-Cyrl-RS"/>
        </w:rPr>
        <w:t xml:space="preserve"> Рок извршења услуга</w:t>
      </w:r>
    </w:p>
    <w:bookmarkEnd w:id="21"/>
    <w:bookmarkEnd w:id="22"/>
    <w:p w14:paraId="15AFFC89" w14:textId="39CAD602" w:rsidR="00461DDF" w:rsidRPr="00461DDF" w:rsidRDefault="00461DDF" w:rsidP="00461DDF">
      <w:pPr>
        <w:rPr>
          <w:lang w:val="sr-Cyrl-RS"/>
        </w:rPr>
      </w:pPr>
      <w:r w:rsidRPr="00461DDF">
        <w:rPr>
          <w:lang w:val="sr-Latn-CS"/>
        </w:rPr>
        <w:t xml:space="preserve">Рок за </w:t>
      </w:r>
      <w:r w:rsidRPr="00461DDF">
        <w:rPr>
          <w:lang w:val="sr-Cyrl-RS"/>
        </w:rPr>
        <w:t>извршење услуга</w:t>
      </w:r>
      <w:r w:rsidRPr="00461DDF">
        <w:rPr>
          <w:lang w:val="sr-Latn-CS"/>
        </w:rPr>
        <w:t xml:space="preserve"> je</w:t>
      </w:r>
      <w:r w:rsidRPr="00461DDF">
        <w:rPr>
          <w:lang w:val="sr-Cyrl-RS"/>
        </w:rPr>
        <w:t xml:space="preserve"> сукцесивно</w:t>
      </w:r>
      <w:r w:rsidRPr="00461DDF">
        <w:rPr>
          <w:lang w:val="sr-Latn-CS"/>
        </w:rPr>
        <w:t xml:space="preserve"> </w:t>
      </w:r>
      <w:r w:rsidRPr="00461DDF">
        <w:rPr>
          <w:lang w:val="sr-Cyrl-RS"/>
        </w:rPr>
        <w:t xml:space="preserve">по </w:t>
      </w:r>
      <w:r w:rsidRPr="00461DDF">
        <w:rPr>
          <w:lang w:val="sr-Latn-CS"/>
        </w:rPr>
        <w:t xml:space="preserve">позиву наручиоца у року </w:t>
      </w:r>
      <w:r w:rsidRPr="00461DDF">
        <w:rPr>
          <w:lang w:val="sr-Cyrl-RS"/>
        </w:rPr>
        <w:t xml:space="preserve">до </w:t>
      </w:r>
      <w:r w:rsidR="00B9041F">
        <w:rPr>
          <w:lang w:val="sr-Latn-RS"/>
        </w:rPr>
        <w:t>18 месеци</w:t>
      </w:r>
      <w:r w:rsidRPr="00461DDF">
        <w:rPr>
          <w:lang w:val="sr-Cyrl-RS"/>
        </w:rPr>
        <w:t xml:space="preserve"> од дана ступања уговора на снагу. </w:t>
      </w:r>
    </w:p>
    <w:p w14:paraId="4A6AE4ED" w14:textId="61DC90A6" w:rsidR="00E94664" w:rsidRPr="0055797D" w:rsidRDefault="00E94664" w:rsidP="004455E8">
      <w:pPr>
        <w:ind w:left="2" w:firstLine="1"/>
        <w:rPr>
          <w:rFonts w:cs="Arial"/>
          <w:b/>
          <w:lang w:val="sr-Cyrl-RS"/>
        </w:rPr>
      </w:pPr>
      <w:r w:rsidRPr="0055797D">
        <w:rPr>
          <w:rFonts w:cs="Arial"/>
          <w:b/>
          <w:lang w:val="sr-Latn-RS"/>
        </w:rPr>
        <w:t>3.</w:t>
      </w:r>
      <w:r w:rsidRPr="0055797D">
        <w:rPr>
          <w:rFonts w:cs="Arial"/>
          <w:b/>
          <w:lang w:val="sr-Cyrl-RS"/>
        </w:rPr>
        <w:t>3</w:t>
      </w:r>
      <w:r w:rsidRPr="0055797D">
        <w:rPr>
          <w:rFonts w:cs="Arial"/>
          <w:b/>
          <w:lang w:val="sr-Latn-RS"/>
        </w:rPr>
        <w:t>. Me</w:t>
      </w:r>
      <w:r w:rsidRPr="0055797D">
        <w:rPr>
          <w:rFonts w:cs="Arial"/>
          <w:b/>
          <w:lang w:val="sr-Cyrl-RS"/>
        </w:rPr>
        <w:t>сто извршења</w:t>
      </w:r>
    </w:p>
    <w:p w14:paraId="1CFFBF4D" w14:textId="554BED5B" w:rsidR="00E94664" w:rsidRPr="0055797D" w:rsidRDefault="00E94664" w:rsidP="004455E8">
      <w:pPr>
        <w:ind w:left="2" w:firstLine="1"/>
        <w:rPr>
          <w:rFonts w:cs="Arial"/>
        </w:rPr>
      </w:pPr>
      <w:r w:rsidRPr="00E941EA">
        <w:rPr>
          <w:rFonts w:cs="Arial"/>
          <w:lang w:val="sr-Cyrl-RS"/>
        </w:rPr>
        <w:t>ЈП ЕПС- ограна</w:t>
      </w:r>
      <w:r w:rsidR="00B90651">
        <w:rPr>
          <w:rFonts w:cs="Arial"/>
          <w:lang w:val="sr-Cyrl-RS"/>
        </w:rPr>
        <w:t>к</w:t>
      </w:r>
      <w:r w:rsidRPr="00E941EA">
        <w:rPr>
          <w:rFonts w:cs="Arial"/>
          <w:lang w:val="sr-Cyrl-RS"/>
        </w:rPr>
        <w:t xml:space="preserve"> ТЕ-КО Костолац</w:t>
      </w:r>
      <w:r w:rsidR="0055797D">
        <w:rPr>
          <w:rFonts w:cs="Arial"/>
        </w:rPr>
        <w:t>.</w:t>
      </w:r>
    </w:p>
    <w:p w14:paraId="25FE8A6C" w14:textId="331B82D9" w:rsidR="00F84AF1" w:rsidRPr="00E941EA" w:rsidRDefault="00F84AF1" w:rsidP="006C5764">
      <w:pPr>
        <w:pStyle w:val="Heading10"/>
        <w:ind w:left="0" w:firstLine="0"/>
        <w:jc w:val="both"/>
        <w:rPr>
          <w:rFonts w:cs="Arial"/>
        </w:rPr>
      </w:pPr>
      <w:r w:rsidRPr="00E941EA">
        <w:rPr>
          <w:rFonts w:cs="Arial"/>
          <w:lang w:val="ru-RU"/>
        </w:rPr>
        <w:t>3.</w:t>
      </w:r>
      <w:r w:rsidR="00E94664" w:rsidRPr="00E941EA">
        <w:rPr>
          <w:rFonts w:cs="Arial"/>
          <w:lang w:val="ru-RU"/>
        </w:rPr>
        <w:t>4</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63145D6C" w14:textId="77777777" w:rsidR="00731F80" w:rsidRDefault="00731F80" w:rsidP="008112A2">
      <w:pPr>
        <w:spacing w:before="0"/>
        <w:rPr>
          <w:rFonts w:cs="Arial"/>
          <w:b/>
          <w:i/>
          <w:lang w:val="ru-RU" w:eastAsia="zh-CN"/>
        </w:rPr>
      </w:pPr>
    </w:p>
    <w:p w14:paraId="1F50F4FE" w14:textId="77777777" w:rsidR="00731F80" w:rsidRPr="00E941EA" w:rsidRDefault="00731F80" w:rsidP="008112A2">
      <w:pPr>
        <w:spacing w:before="0"/>
        <w:rPr>
          <w:rFonts w:cs="Arial"/>
          <w:b/>
          <w:i/>
          <w:lang w:val="ru-RU" w:eastAsia="zh-CN"/>
        </w:rPr>
      </w:pPr>
    </w:p>
    <w:p w14:paraId="00D226F9" w14:textId="23C154D0" w:rsidR="00730526" w:rsidRPr="00E941EA" w:rsidRDefault="00506224" w:rsidP="008112A2">
      <w:pPr>
        <w:spacing w:before="0"/>
        <w:rPr>
          <w:rFonts w:cs="Arial"/>
          <w:b/>
          <w:lang w:val="ru-RU" w:eastAsia="zh-CN"/>
        </w:rPr>
      </w:pPr>
      <w:r w:rsidRPr="00E941EA">
        <w:rPr>
          <w:rFonts w:cs="Arial"/>
          <w:b/>
          <w:lang w:val="ru-RU" w:eastAsia="zh-CN"/>
        </w:rPr>
        <w:t>3.</w:t>
      </w:r>
      <w:r w:rsidR="00E94664" w:rsidRPr="00E941EA">
        <w:rPr>
          <w:rFonts w:cs="Arial"/>
          <w:b/>
          <w:lang w:val="ru-RU" w:eastAsia="zh-CN"/>
        </w:rPr>
        <w:t>5</w:t>
      </w:r>
      <w:r w:rsidRPr="00E941EA">
        <w:rPr>
          <w:rFonts w:cs="Arial"/>
          <w:b/>
          <w:lang w:val="ru-RU" w:eastAsia="zh-CN"/>
        </w:rPr>
        <w:t xml:space="preserve"> Гарантни период</w:t>
      </w:r>
    </w:p>
    <w:p w14:paraId="625AE909" w14:textId="495DD6FC" w:rsidR="0055797D" w:rsidRDefault="0055797D" w:rsidP="0055797D">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731F80">
        <w:rPr>
          <w:rFonts w:cs="Arial"/>
          <w:lang w:val="ru-RU" w:eastAsia="zh-CN"/>
        </w:rPr>
        <w:t xml:space="preserve"> </w:t>
      </w:r>
      <w:r w:rsidRPr="00E941EA">
        <w:rPr>
          <w:rFonts w:cs="Arial"/>
          <w:lang w:val="ru-RU" w:eastAsia="zh-CN"/>
        </w:rPr>
        <w:t xml:space="preserve">мора да износи минимум </w:t>
      </w:r>
      <w:r w:rsidR="00B9041F">
        <w:rPr>
          <w:rFonts w:cs="Arial"/>
          <w:lang w:val="sr-Latn-RS"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482721">
        <w:rPr>
          <w:rFonts w:cs="Arial"/>
          <w:lang w:val="ru-RU" w:eastAsia="zh-CN"/>
        </w:rPr>
        <w:t>.</w:t>
      </w:r>
    </w:p>
    <w:p w14:paraId="73861A9F" w14:textId="77777777" w:rsidR="006C5764" w:rsidRPr="00E941EA" w:rsidRDefault="006C5764" w:rsidP="006C5764">
      <w:pPr>
        <w:spacing w:before="0"/>
        <w:rPr>
          <w:rFonts w:cs="Arial"/>
          <w:lang w:val="ru-RU" w:eastAsia="zh-CN"/>
        </w:rPr>
      </w:pPr>
    </w:p>
    <w:p w14:paraId="3769886F" w14:textId="77777777" w:rsidR="006C5764" w:rsidRPr="00E941EA" w:rsidRDefault="006C5764" w:rsidP="006C5764">
      <w:pPr>
        <w:spacing w:before="0"/>
        <w:rPr>
          <w:rFonts w:cs="Arial"/>
          <w:i/>
          <w:lang w:val="ru-RU" w:eastAsia="zh-CN"/>
        </w:rPr>
      </w:pPr>
    </w:p>
    <w:p w14:paraId="66A3D3C0" w14:textId="77777777" w:rsidR="006C5764" w:rsidRDefault="006C5764" w:rsidP="006C5764">
      <w:pPr>
        <w:rPr>
          <w:rFonts w:cs="Arial"/>
          <w:i/>
          <w:lang w:val="sr-Cyrl-CS" w:eastAsia="ar-SA"/>
        </w:rPr>
      </w:pPr>
    </w:p>
    <w:p w14:paraId="5829BDBD" w14:textId="77777777" w:rsidR="00482721" w:rsidRDefault="00482721" w:rsidP="006C5764">
      <w:pPr>
        <w:rPr>
          <w:rFonts w:cs="Arial"/>
          <w:i/>
          <w:lang w:val="sr-Cyrl-CS" w:eastAsia="ar-SA"/>
        </w:rPr>
      </w:pPr>
    </w:p>
    <w:p w14:paraId="5460D0DA" w14:textId="77777777" w:rsidR="00482721" w:rsidRDefault="00482721" w:rsidP="006C5764">
      <w:pPr>
        <w:rPr>
          <w:rFonts w:cs="Arial"/>
          <w:i/>
          <w:lang w:val="sr-Cyrl-CS" w:eastAsia="ar-SA"/>
        </w:rPr>
      </w:pPr>
    </w:p>
    <w:p w14:paraId="7F0732F9" w14:textId="77777777" w:rsidR="00335E5B" w:rsidRDefault="00335E5B" w:rsidP="006C5764">
      <w:pPr>
        <w:rPr>
          <w:rFonts w:cs="Arial"/>
          <w:i/>
          <w:lang w:val="sr-Cyrl-CS" w:eastAsia="ar-SA"/>
        </w:rPr>
      </w:pPr>
    </w:p>
    <w:p w14:paraId="523B6E25" w14:textId="77777777" w:rsidR="00335E5B" w:rsidRDefault="00335E5B" w:rsidP="006C5764">
      <w:pPr>
        <w:rPr>
          <w:rFonts w:cs="Arial"/>
          <w:i/>
          <w:lang w:val="sr-Cyrl-CS" w:eastAsia="ar-SA"/>
        </w:rPr>
      </w:pPr>
    </w:p>
    <w:p w14:paraId="4CFD6CAA" w14:textId="77777777" w:rsidR="00335E5B" w:rsidRDefault="00335E5B" w:rsidP="006C5764">
      <w:pPr>
        <w:rPr>
          <w:rFonts w:cs="Arial"/>
          <w:i/>
          <w:lang w:val="sr-Cyrl-CS" w:eastAsia="ar-SA"/>
        </w:rPr>
      </w:pPr>
    </w:p>
    <w:p w14:paraId="313E8CD3" w14:textId="77777777" w:rsidR="00335E5B" w:rsidRDefault="00335E5B" w:rsidP="006C5764">
      <w:pPr>
        <w:rPr>
          <w:rFonts w:cs="Arial"/>
          <w:i/>
          <w:lang w:val="sr-Cyrl-CS" w:eastAsia="ar-SA"/>
        </w:rPr>
      </w:pPr>
    </w:p>
    <w:p w14:paraId="47AD570A" w14:textId="77777777" w:rsidR="00335E5B" w:rsidRDefault="00335E5B" w:rsidP="006C5764">
      <w:pPr>
        <w:rPr>
          <w:rFonts w:cs="Arial"/>
          <w:i/>
          <w:lang w:val="sr-Cyrl-CS" w:eastAsia="ar-SA"/>
        </w:rPr>
      </w:pPr>
    </w:p>
    <w:p w14:paraId="5FF0F30C" w14:textId="77777777" w:rsidR="00335E5B" w:rsidRDefault="00335E5B" w:rsidP="006C5764">
      <w:pPr>
        <w:rPr>
          <w:rFonts w:cs="Arial"/>
          <w:i/>
          <w:lang w:val="sr-Cyrl-CS" w:eastAsia="ar-SA"/>
        </w:rPr>
      </w:pPr>
    </w:p>
    <w:p w14:paraId="39A8FA16" w14:textId="77777777" w:rsidR="00335E5B" w:rsidRDefault="00335E5B" w:rsidP="006C5764">
      <w:pPr>
        <w:rPr>
          <w:rFonts w:cs="Arial"/>
          <w:i/>
          <w:lang w:val="sr-Cyrl-CS" w:eastAsia="ar-SA"/>
        </w:rPr>
      </w:pPr>
    </w:p>
    <w:p w14:paraId="228EF8F5" w14:textId="77777777" w:rsidR="00335E5B" w:rsidRDefault="00335E5B" w:rsidP="006C5764">
      <w:pPr>
        <w:rPr>
          <w:rFonts w:cs="Arial"/>
          <w:i/>
          <w:lang w:val="sr-Cyrl-CS" w:eastAsia="ar-SA"/>
        </w:rPr>
      </w:pPr>
    </w:p>
    <w:p w14:paraId="61F1961C" w14:textId="77777777" w:rsidR="00335E5B" w:rsidRDefault="00335E5B" w:rsidP="006C5764">
      <w:pPr>
        <w:rPr>
          <w:rFonts w:cs="Arial"/>
          <w:i/>
          <w:lang w:val="sr-Cyrl-CS" w:eastAsia="ar-SA"/>
        </w:rPr>
      </w:pPr>
    </w:p>
    <w:p w14:paraId="0C18987A" w14:textId="77777777" w:rsidR="00335E5B" w:rsidRDefault="00335E5B" w:rsidP="006C5764">
      <w:pPr>
        <w:rPr>
          <w:rFonts w:cs="Arial"/>
          <w:i/>
          <w:lang w:val="sr-Cyrl-CS" w:eastAsia="ar-SA"/>
        </w:rPr>
      </w:pPr>
    </w:p>
    <w:p w14:paraId="21392931" w14:textId="77777777" w:rsidR="00482721" w:rsidRDefault="00482721" w:rsidP="006C5764">
      <w:pPr>
        <w:rPr>
          <w:rFonts w:cs="Arial"/>
          <w:i/>
          <w:lang w:val="sr-Cyrl-CS" w:eastAsia="ar-SA"/>
        </w:rPr>
      </w:pPr>
    </w:p>
    <w:p w14:paraId="7D6F0EB2" w14:textId="77777777" w:rsidR="00482721" w:rsidRDefault="00482721" w:rsidP="006C5764">
      <w:pPr>
        <w:rPr>
          <w:rFonts w:cs="Arial"/>
          <w:i/>
          <w:lang w:val="sr-Cyrl-CS" w:eastAsia="ar-SA"/>
        </w:rPr>
      </w:pPr>
    </w:p>
    <w:p w14:paraId="5A6C5965" w14:textId="77777777" w:rsidR="00FE4A70" w:rsidRPr="00E941EA" w:rsidRDefault="00FE4A70" w:rsidP="00F6303B">
      <w:pPr>
        <w:pStyle w:val="Heading10"/>
        <w:numPr>
          <w:ilvl w:val="0"/>
          <w:numId w:val="13"/>
        </w:numPr>
        <w:jc w:val="both"/>
        <w:rPr>
          <w:rFonts w:cs="Arial"/>
          <w:lang w:val="sr-Cyrl-RS"/>
        </w:rPr>
      </w:pPr>
      <w:bookmarkStart w:id="23" w:name="_Toc442559884"/>
      <w:r w:rsidRPr="00E941E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941EA"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941EA"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E941EA">
              <w:rPr>
                <w:rFonts w:cs="Arial"/>
                <w:lang w:val="ru-RU"/>
              </w:rPr>
              <w:lastRenderedPageBreak/>
              <w:t xml:space="preserve">одељења Вишег суда, потребно је поред уверења Основног суда доставити </w:t>
            </w:r>
            <w:r w:rsidRPr="00E941EA">
              <w:rPr>
                <w:rFonts w:cs="Arial"/>
                <w:u w:val="single"/>
                <w:lang w:val="ru-RU"/>
              </w:rPr>
              <w:t>и</w:t>
            </w:r>
            <w:r w:rsidRPr="00E941E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941EA"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F6303B">
            <w:pPr>
              <w:numPr>
                <w:ilvl w:val="0"/>
                <w:numId w:val="15"/>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941EA"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E941EA">
              <w:rPr>
                <w:rFonts w:cs="Arial"/>
                <w:lang w:val="ru-RU"/>
              </w:rPr>
              <w:lastRenderedPageBreak/>
              <w:t>и да нема забрану обављања делатности која је на снази у време 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F6303B">
            <w:pPr>
              <w:numPr>
                <w:ilvl w:val="0"/>
                <w:numId w:val="16"/>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F6303B">
            <w:pPr>
              <w:numPr>
                <w:ilvl w:val="0"/>
                <w:numId w:val="16"/>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E941EA" w:rsidRPr="00E941EA" w14:paraId="7A702CE3" w14:textId="77777777" w:rsidTr="00103A95">
        <w:trPr>
          <w:jc w:val="center"/>
        </w:trPr>
        <w:tc>
          <w:tcPr>
            <w:tcW w:w="729" w:type="dxa"/>
            <w:vAlign w:val="center"/>
          </w:tcPr>
          <w:p w14:paraId="6083F8C4" w14:textId="77777777" w:rsidR="00FE4A70" w:rsidRPr="00E941EA" w:rsidRDefault="00FE4A70" w:rsidP="00103A95">
            <w:pPr>
              <w:jc w:val="center"/>
              <w:rPr>
                <w:rFonts w:cs="Arial"/>
                <w:lang w:val="ru-RU"/>
              </w:rPr>
            </w:pPr>
          </w:p>
        </w:tc>
        <w:tc>
          <w:tcPr>
            <w:tcW w:w="8430" w:type="dxa"/>
          </w:tcPr>
          <w:p w14:paraId="41EB5C6E" w14:textId="77777777" w:rsidR="00FE4A70" w:rsidRPr="00E941EA" w:rsidRDefault="00FE4A70" w:rsidP="00103A95">
            <w:pPr>
              <w:ind w:right="-180"/>
              <w:jc w:val="center"/>
              <w:rPr>
                <w:rFonts w:cs="Arial"/>
                <w:b/>
                <w:i/>
                <w:lang w:val="ru-RU"/>
              </w:rPr>
            </w:pPr>
            <w:r w:rsidRPr="00E941EA">
              <w:rPr>
                <w:rFonts w:cs="Arial"/>
                <w:b/>
                <w:lang w:val="ru-RU"/>
              </w:rPr>
              <w:t xml:space="preserve">4.2  ДОДАТНИ УСЛОВИ </w:t>
            </w:r>
          </w:p>
          <w:p w14:paraId="7D45D102" w14:textId="77777777" w:rsidR="00FE4A70" w:rsidRPr="00E941EA" w:rsidRDefault="00FE4A70" w:rsidP="00103A95">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E941EA" w:rsidRPr="00E941EA" w14:paraId="491F4443" w14:textId="77777777" w:rsidTr="00103A95">
        <w:trPr>
          <w:jc w:val="center"/>
        </w:trPr>
        <w:tc>
          <w:tcPr>
            <w:tcW w:w="729" w:type="dxa"/>
            <w:vAlign w:val="center"/>
          </w:tcPr>
          <w:p w14:paraId="3C7707B6" w14:textId="4AB17BD4" w:rsidR="00FE4A70" w:rsidRPr="00E941EA" w:rsidRDefault="008D0D9B" w:rsidP="00103A95">
            <w:pPr>
              <w:jc w:val="center"/>
              <w:rPr>
                <w:rFonts w:cs="Arial"/>
                <w:lang w:val="sr-Cyrl-RS"/>
              </w:rPr>
            </w:pPr>
            <w:r w:rsidRPr="00E941EA">
              <w:rPr>
                <w:rFonts w:cs="Arial"/>
                <w:lang w:val="sr-Cyrl-RS"/>
              </w:rPr>
              <w:t>5</w:t>
            </w:r>
          </w:p>
        </w:tc>
        <w:tc>
          <w:tcPr>
            <w:tcW w:w="8430" w:type="dxa"/>
          </w:tcPr>
          <w:p w14:paraId="3771A677"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Услов:</w:t>
            </w:r>
          </w:p>
          <w:p w14:paraId="1E0BE6AB" w14:textId="77777777" w:rsidR="00904816" w:rsidRPr="005E18DE" w:rsidRDefault="00904816" w:rsidP="00904816">
            <w:pPr>
              <w:autoSpaceDE w:val="0"/>
              <w:autoSpaceDN w:val="0"/>
              <w:adjustRightInd w:val="0"/>
              <w:rPr>
                <w:rFonts w:cs="Arial"/>
                <w:b/>
                <w:lang w:val="ru-RU"/>
              </w:rPr>
            </w:pPr>
            <w:r w:rsidRPr="005E18DE">
              <w:rPr>
                <w:rFonts w:cs="Arial"/>
                <w:b/>
                <w:lang w:val="ru-RU"/>
              </w:rPr>
              <w:t>Финансијски капацитет</w:t>
            </w:r>
          </w:p>
          <w:p w14:paraId="499CF3E1" w14:textId="5360CB06" w:rsidR="00904816" w:rsidRPr="0055797D" w:rsidRDefault="00904816" w:rsidP="00904816">
            <w:pPr>
              <w:autoSpaceDE w:val="0"/>
              <w:autoSpaceDN w:val="0"/>
              <w:adjustRightInd w:val="0"/>
              <w:spacing w:before="0"/>
              <w:rPr>
                <w:rFonts w:cs="Arial"/>
                <w:i/>
                <w:lang w:val="sr-Cyrl-RS"/>
              </w:rPr>
            </w:pPr>
            <w:r w:rsidRPr="00E941EA">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Pr>
                <w:rFonts w:eastAsia="Calibri" w:cs="Arial"/>
                <w:lang w:val="sr-Cyrl-RS"/>
              </w:rPr>
              <w:t>у блокади.</w:t>
            </w:r>
          </w:p>
          <w:p w14:paraId="5DD39053"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 xml:space="preserve">Доказ: </w:t>
            </w:r>
          </w:p>
          <w:p w14:paraId="18549D11" w14:textId="5A793F5A" w:rsidR="00904816" w:rsidRPr="00E941EA" w:rsidRDefault="00904816" w:rsidP="00904816">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w:t>
            </w:r>
            <w:r w:rsidR="0055797D">
              <w:rPr>
                <w:rFonts w:eastAsia="Calibri" w:cs="Arial"/>
                <w:lang w:val="sr-Cyrl-RS"/>
              </w:rPr>
              <w:t>у блокади</w:t>
            </w:r>
            <w:r w:rsidRPr="00E941EA">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FE4A70" w:rsidRDefault="00904816" w:rsidP="00904816">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E941EA" w:rsidRDefault="00AD47E5" w:rsidP="00904816">
            <w:pPr>
              <w:autoSpaceDE w:val="0"/>
              <w:autoSpaceDN w:val="0"/>
              <w:adjustRightInd w:val="0"/>
              <w:spacing w:before="0"/>
              <w:rPr>
                <w:rFonts w:eastAsia="Calibri" w:cs="Arial"/>
                <w:lang w:val="sr-Cyrl-RS"/>
              </w:rPr>
            </w:pPr>
          </w:p>
        </w:tc>
      </w:tr>
      <w:tr w:rsidR="0055797D" w:rsidRPr="00E941EA" w14:paraId="6FA00A92" w14:textId="77777777" w:rsidTr="00103A95">
        <w:trPr>
          <w:jc w:val="center"/>
        </w:trPr>
        <w:tc>
          <w:tcPr>
            <w:tcW w:w="729" w:type="dxa"/>
            <w:vAlign w:val="center"/>
          </w:tcPr>
          <w:p w14:paraId="4F8A8F90" w14:textId="20B48B01" w:rsidR="0055797D" w:rsidRPr="00E941EA" w:rsidRDefault="0055797D" w:rsidP="0055797D">
            <w:pPr>
              <w:jc w:val="center"/>
              <w:rPr>
                <w:rFonts w:cs="Arial"/>
              </w:rPr>
            </w:pPr>
            <w:r w:rsidRPr="00E941EA">
              <w:rPr>
                <w:rFonts w:cs="Arial"/>
                <w:lang w:val="sr-Cyrl-RS"/>
              </w:rPr>
              <w:t>6</w:t>
            </w:r>
            <w:r w:rsidRPr="00E941EA">
              <w:rPr>
                <w:rFonts w:cs="Arial"/>
              </w:rPr>
              <w:t>.</w:t>
            </w:r>
          </w:p>
        </w:tc>
        <w:tc>
          <w:tcPr>
            <w:tcW w:w="8430" w:type="dxa"/>
          </w:tcPr>
          <w:p w14:paraId="4945705E" w14:textId="77777777" w:rsidR="0055797D" w:rsidRPr="00E941EA" w:rsidRDefault="0055797D" w:rsidP="0055797D">
            <w:pPr>
              <w:autoSpaceDE w:val="0"/>
              <w:autoSpaceDN w:val="0"/>
              <w:adjustRightInd w:val="0"/>
              <w:rPr>
                <w:rFonts w:cs="Arial"/>
                <w:b/>
                <w:lang w:val="ru-RU"/>
              </w:rPr>
            </w:pPr>
            <w:r w:rsidRPr="00E941EA">
              <w:rPr>
                <w:rFonts w:cs="Arial"/>
                <w:b/>
                <w:u w:val="single"/>
                <w:lang w:val="ru-RU"/>
              </w:rPr>
              <w:t>Услов:</w:t>
            </w:r>
          </w:p>
          <w:p w14:paraId="07F4992C" w14:textId="77777777" w:rsidR="0055797D" w:rsidRPr="00E941EA" w:rsidRDefault="0055797D" w:rsidP="0055797D">
            <w:pPr>
              <w:autoSpaceDE w:val="0"/>
              <w:autoSpaceDN w:val="0"/>
              <w:adjustRightInd w:val="0"/>
              <w:rPr>
                <w:rFonts w:cs="Arial"/>
                <w:lang w:val="ru-RU"/>
              </w:rPr>
            </w:pPr>
            <w:r w:rsidRPr="00E941EA">
              <w:rPr>
                <w:rFonts w:cs="Arial"/>
                <w:lang w:val="ru-RU"/>
              </w:rPr>
              <w:t>Пословни капацитет</w:t>
            </w:r>
          </w:p>
          <w:p w14:paraId="4DA4EA5A" w14:textId="77777777" w:rsidR="0055797D" w:rsidRPr="00E941EA" w:rsidRDefault="0055797D" w:rsidP="0055797D">
            <w:pPr>
              <w:autoSpaceDE w:val="0"/>
              <w:autoSpaceDN w:val="0"/>
              <w:adjustRightInd w:val="0"/>
              <w:spacing w:before="0"/>
              <w:rPr>
                <w:rFonts w:cs="Arial"/>
                <w:lang w:val="ru-RU"/>
              </w:rPr>
            </w:pPr>
            <w:r w:rsidRPr="00E941EA">
              <w:rPr>
                <w:rFonts w:cs="Arial"/>
                <w:lang w:val="ru-RU"/>
              </w:rPr>
              <w:t xml:space="preserve">1. Понуђач располаже неопходним </w:t>
            </w:r>
            <w:r w:rsidRPr="00E941EA">
              <w:rPr>
                <w:rFonts w:cs="Arial"/>
                <w:b/>
                <w:lang w:val="ru-RU"/>
              </w:rPr>
              <w:t>пословним капацитетом</w:t>
            </w:r>
            <w:r w:rsidRPr="00E941EA">
              <w:rPr>
                <w:rFonts w:cs="Arial"/>
                <w:lang w:val="ru-RU"/>
              </w:rPr>
              <w:t xml:space="preserve"> ако:</w:t>
            </w:r>
          </w:p>
          <w:p w14:paraId="35D7E24B" w14:textId="7058FF1F" w:rsidR="00A73E87" w:rsidRPr="00DF7829" w:rsidRDefault="0055797D" w:rsidP="00A73E87">
            <w:pPr>
              <w:pStyle w:val="CommentText"/>
              <w:spacing w:before="0"/>
              <w:rPr>
                <w:rFonts w:cs="Arial"/>
                <w:sz w:val="22"/>
                <w:szCs w:val="22"/>
                <w:lang w:val="sr-Cyrl-RS"/>
              </w:rPr>
            </w:pPr>
            <w:r w:rsidRPr="00E941EA">
              <w:rPr>
                <w:rFonts w:cs="Arial"/>
                <w:i/>
                <w:lang w:val="sr-Cyrl-RS"/>
              </w:rPr>
              <w:t xml:space="preserve">- </w:t>
            </w:r>
            <w:r w:rsidRPr="00486B0D">
              <w:rPr>
                <w:rFonts w:eastAsia="Calibri" w:cs="Arial"/>
                <w:sz w:val="22"/>
                <w:szCs w:val="22"/>
                <w:lang w:val="sr-Latn-RS"/>
              </w:rPr>
              <w:t xml:space="preserve">je </w:t>
            </w:r>
            <w:r w:rsidRPr="00486B0D">
              <w:rPr>
                <w:rFonts w:eastAsia="Calibri" w:cs="Arial"/>
                <w:sz w:val="22"/>
                <w:szCs w:val="22"/>
                <w:lang w:val="sr-Cyrl-RS"/>
              </w:rPr>
              <w:t xml:space="preserve">у претходне </w:t>
            </w:r>
            <w:r w:rsidRPr="00486B0D">
              <w:rPr>
                <w:rFonts w:eastAsia="Calibri" w:cs="Arial"/>
                <w:sz w:val="22"/>
                <w:szCs w:val="22"/>
                <w:lang w:val="sr-Latn-RS"/>
              </w:rPr>
              <w:t>3</w:t>
            </w:r>
            <w:r w:rsidRPr="00486B0D">
              <w:rPr>
                <w:rFonts w:eastAsia="Calibri" w:cs="Arial"/>
                <w:sz w:val="22"/>
                <w:szCs w:val="22"/>
                <w:lang w:val="sr-Cyrl-RS"/>
              </w:rPr>
              <w:t xml:space="preserve"> године, </w:t>
            </w:r>
            <w:r w:rsidRPr="00486B0D">
              <w:rPr>
                <w:rFonts w:eastAsia="Calibri" w:cs="Arial"/>
                <w:sz w:val="22"/>
                <w:lang w:val="sr-Cyrl-RS"/>
              </w:rPr>
              <w:t>(релевантан је период од 3 годинe до дана подношења понуда)</w:t>
            </w:r>
            <w:r w:rsidRPr="00486B0D">
              <w:rPr>
                <w:rFonts w:cs="Arial"/>
                <w:sz w:val="22"/>
                <w:szCs w:val="22"/>
                <w:lang w:val="sr-Cyrl-RS"/>
              </w:rPr>
              <w:t xml:space="preserve"> </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sidRPr="00E941EA">
              <w:rPr>
                <w:rFonts w:eastAsia="Calibri" w:cs="Arial"/>
                <w:sz w:val="22"/>
                <w:szCs w:val="22"/>
              </w:rPr>
              <w:t xml:space="preserve">пружио </w:t>
            </w:r>
            <w:r w:rsidR="00502456">
              <w:rPr>
                <w:rFonts w:cs="Arial"/>
                <w:color w:val="000000"/>
                <w:sz w:val="22"/>
                <w:szCs w:val="22"/>
                <w:lang w:val="sr-Latn-CS"/>
              </w:rPr>
              <w:t>услуге</w:t>
            </w:r>
            <w:r w:rsidR="00DF7829">
              <w:rPr>
                <w:rFonts w:cs="Arial"/>
                <w:color w:val="000000"/>
                <w:sz w:val="22"/>
                <w:szCs w:val="22"/>
                <w:lang w:val="sr-Cyrl-RS"/>
              </w:rPr>
              <w:t xml:space="preserve"> </w:t>
            </w:r>
            <w:r w:rsidR="00DF7829" w:rsidRPr="00DF7829">
              <w:rPr>
                <w:rFonts w:cs="Arial"/>
                <w:sz w:val="22"/>
                <w:szCs w:val="22"/>
                <w:lang w:val="ru-RU"/>
              </w:rPr>
              <w:t xml:space="preserve">чији је предмет </w:t>
            </w:r>
            <w:r w:rsidR="00502456" w:rsidRPr="00DF7829">
              <w:rPr>
                <w:rFonts w:cs="Arial"/>
                <w:color w:val="000000"/>
                <w:sz w:val="22"/>
                <w:szCs w:val="22"/>
                <w:lang w:val="sr-Latn-CS"/>
              </w:rPr>
              <w:t xml:space="preserve"> </w:t>
            </w:r>
            <w:r w:rsidR="00DF7829" w:rsidRPr="00DF7829">
              <w:rPr>
                <w:rFonts w:cs="Arial"/>
                <w:sz w:val="22"/>
                <w:szCs w:val="22"/>
                <w:lang w:val="ru-RU"/>
              </w:rPr>
              <w:t>одржавање хидрантске мреже и/или водоводне мреже</w:t>
            </w:r>
            <w:r>
              <w:rPr>
                <w:rFonts w:eastAsia="Calibri" w:cs="Arial"/>
                <w:sz w:val="22"/>
                <w:szCs w:val="22"/>
                <w:lang w:val="sr-Cyrl-RS"/>
              </w:rPr>
              <w:t>,</w:t>
            </w:r>
            <w:r w:rsidRPr="00E941EA">
              <w:rPr>
                <w:rFonts w:cs="Arial"/>
                <w:sz w:val="22"/>
              </w:rPr>
              <w:t xml:space="preserve"> </w:t>
            </w:r>
            <w:r w:rsidRPr="00E941EA">
              <w:rPr>
                <w:rFonts w:cs="Arial"/>
                <w:sz w:val="22"/>
                <w:szCs w:val="22"/>
              </w:rPr>
              <w:t xml:space="preserve">у укупном износу најмање </w:t>
            </w:r>
            <w:r w:rsidR="00DF7829">
              <w:rPr>
                <w:rFonts w:cs="Arial"/>
                <w:sz w:val="22"/>
                <w:szCs w:val="22"/>
                <w:lang w:val="sr-Cyrl-RS"/>
              </w:rPr>
              <w:t>2</w:t>
            </w:r>
            <w:r w:rsidRPr="00E941EA">
              <w:rPr>
                <w:rFonts w:cs="Arial"/>
                <w:sz w:val="22"/>
                <w:szCs w:val="22"/>
                <w:lang w:val="sr-Cyrl-RS"/>
              </w:rPr>
              <w:t>.</w:t>
            </w:r>
            <w:r w:rsidR="00A73E87">
              <w:rPr>
                <w:rFonts w:cs="Arial"/>
                <w:sz w:val="22"/>
                <w:szCs w:val="22"/>
                <w:lang w:val="sr-Cyrl-RS"/>
              </w:rPr>
              <w:t>0</w:t>
            </w:r>
            <w:r w:rsidRPr="00E941EA">
              <w:rPr>
                <w:rFonts w:cs="Arial"/>
                <w:sz w:val="22"/>
                <w:szCs w:val="22"/>
              </w:rPr>
              <w:t>00.000,00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r>
              <w:rPr>
                <w:rFonts w:eastAsia="Calibri" w:cs="Arial"/>
                <w:sz w:val="22"/>
                <w:szCs w:val="22"/>
                <w:lang w:val="sr-Latn-RS" w:eastAsia="en-US"/>
              </w:rPr>
              <w:t>,</w:t>
            </w:r>
          </w:p>
          <w:p w14:paraId="1EEE15BE" w14:textId="77777777" w:rsidR="0055797D" w:rsidRPr="00E941EA" w:rsidRDefault="0055797D" w:rsidP="0055797D">
            <w:pPr>
              <w:autoSpaceDE w:val="0"/>
              <w:autoSpaceDN w:val="0"/>
              <w:adjustRightInd w:val="0"/>
              <w:rPr>
                <w:rFonts w:cs="Arial"/>
                <w:b/>
                <w:u w:val="single"/>
                <w:lang w:val="ru-RU"/>
              </w:rPr>
            </w:pPr>
            <w:r w:rsidRPr="00E941EA">
              <w:rPr>
                <w:rFonts w:cs="Arial"/>
                <w:b/>
                <w:u w:val="single"/>
                <w:lang w:val="ru-RU"/>
              </w:rPr>
              <w:t xml:space="preserve">Доказ: </w:t>
            </w:r>
          </w:p>
          <w:p w14:paraId="2EC4E9E6" w14:textId="77777777" w:rsidR="0055797D" w:rsidRPr="00E941EA" w:rsidRDefault="0055797D" w:rsidP="0055797D">
            <w:pPr>
              <w:autoSpaceDE w:val="0"/>
              <w:autoSpaceDN w:val="0"/>
              <w:adjustRightInd w:val="0"/>
              <w:spacing w:before="0"/>
              <w:ind w:left="279" w:hanging="220"/>
              <w:rPr>
                <w:rFonts w:cs="Arial"/>
                <w:lang w:val="sr-Cyrl-CS"/>
              </w:rPr>
            </w:pPr>
            <w:r w:rsidRPr="00E941EA">
              <w:rPr>
                <w:rFonts w:cs="Arial"/>
                <w:lang w:val="ru-RU"/>
              </w:rPr>
              <w:t xml:space="preserve">- </w:t>
            </w:r>
            <w:r w:rsidRPr="00E941EA">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534DE828" w14:textId="77777777" w:rsidR="0055797D" w:rsidRDefault="0055797D" w:rsidP="0055797D">
            <w:pPr>
              <w:autoSpaceDE w:val="0"/>
              <w:autoSpaceDN w:val="0"/>
              <w:adjustRightInd w:val="0"/>
              <w:spacing w:before="0"/>
              <w:ind w:left="279" w:hanging="220"/>
              <w:rPr>
                <w:rFonts w:eastAsia="Calibri" w:cs="Arial"/>
                <w:lang w:val="sr-Cyrl-RS"/>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21404A0A" w14:textId="77777777" w:rsidR="00DF7829" w:rsidRDefault="00DF7829" w:rsidP="0055797D">
            <w:pPr>
              <w:autoSpaceDE w:val="0"/>
              <w:autoSpaceDN w:val="0"/>
              <w:adjustRightInd w:val="0"/>
              <w:spacing w:before="0"/>
              <w:ind w:left="279" w:hanging="220"/>
              <w:rPr>
                <w:rFonts w:eastAsia="Calibri" w:cs="Arial"/>
                <w:lang w:val="sr-Cyrl-RS"/>
              </w:rPr>
            </w:pPr>
          </w:p>
          <w:p w14:paraId="3A652C30" w14:textId="77777777" w:rsidR="00DF7829" w:rsidRDefault="00DF7829" w:rsidP="0055797D">
            <w:pPr>
              <w:autoSpaceDE w:val="0"/>
              <w:autoSpaceDN w:val="0"/>
              <w:adjustRightInd w:val="0"/>
              <w:spacing w:before="0"/>
              <w:ind w:left="279" w:hanging="220"/>
              <w:rPr>
                <w:rFonts w:eastAsia="Calibri" w:cs="Arial"/>
                <w:lang w:val="sr-Cyrl-RS"/>
              </w:rPr>
            </w:pPr>
          </w:p>
          <w:p w14:paraId="634F2DE1" w14:textId="4232D954" w:rsidR="0055797D" w:rsidRPr="00B90651" w:rsidRDefault="0055797D" w:rsidP="007A284F">
            <w:pPr>
              <w:autoSpaceDE w:val="0"/>
              <w:autoSpaceDN w:val="0"/>
              <w:adjustRightInd w:val="0"/>
              <w:spacing w:before="0"/>
              <w:ind w:left="279" w:hanging="220"/>
              <w:rPr>
                <w:rFonts w:eastAsia="Calibri" w:cs="Arial"/>
                <w:lang w:val="sr-Cyrl-RS"/>
              </w:rPr>
            </w:pPr>
          </w:p>
        </w:tc>
      </w:tr>
      <w:tr w:rsidR="00E941EA" w:rsidRPr="00E941EA" w14:paraId="486941A9" w14:textId="77777777" w:rsidTr="00103A95">
        <w:trPr>
          <w:jc w:val="center"/>
        </w:trPr>
        <w:tc>
          <w:tcPr>
            <w:tcW w:w="729" w:type="dxa"/>
            <w:vAlign w:val="center"/>
          </w:tcPr>
          <w:p w14:paraId="5AB1F466" w14:textId="29850D39" w:rsidR="005530DB" w:rsidRPr="00E941EA" w:rsidRDefault="005530DB" w:rsidP="005530DB">
            <w:pPr>
              <w:jc w:val="center"/>
              <w:rPr>
                <w:rFonts w:cs="Arial"/>
                <w:lang w:val="sr-Cyrl-RS"/>
              </w:rPr>
            </w:pPr>
            <w:r w:rsidRPr="00E941EA">
              <w:rPr>
                <w:rFonts w:cs="Arial"/>
                <w:lang w:val="sr-Cyrl-RS"/>
              </w:rPr>
              <w:lastRenderedPageBreak/>
              <w:t>7</w:t>
            </w:r>
          </w:p>
        </w:tc>
        <w:tc>
          <w:tcPr>
            <w:tcW w:w="8430" w:type="dxa"/>
          </w:tcPr>
          <w:p w14:paraId="6159A8F6" w14:textId="77777777" w:rsidR="005530DB" w:rsidRPr="00E941EA" w:rsidRDefault="005530DB" w:rsidP="005530DB">
            <w:pPr>
              <w:autoSpaceDE w:val="0"/>
              <w:autoSpaceDN w:val="0"/>
              <w:adjustRightInd w:val="0"/>
              <w:rPr>
                <w:rFonts w:cs="Arial"/>
                <w:b/>
                <w:u w:val="single"/>
                <w:lang w:val="ru-RU"/>
              </w:rPr>
            </w:pPr>
            <w:r w:rsidRPr="00E941EA">
              <w:rPr>
                <w:rFonts w:cs="Arial"/>
                <w:b/>
                <w:u w:val="single"/>
                <w:lang w:val="ru-RU"/>
              </w:rPr>
              <w:t>Услов:</w:t>
            </w:r>
          </w:p>
          <w:p w14:paraId="47B3E186" w14:textId="0EB07DBC" w:rsidR="005530DB" w:rsidRDefault="005530DB" w:rsidP="005530DB">
            <w:pPr>
              <w:rPr>
                <w:rFonts w:cs="Arial"/>
                <w:b/>
                <w:lang w:val="ru-RU"/>
              </w:rPr>
            </w:pPr>
            <w:r w:rsidRPr="00B90651">
              <w:rPr>
                <w:rFonts w:cs="Arial"/>
                <w:b/>
                <w:lang w:val="ru-RU"/>
              </w:rPr>
              <w:t xml:space="preserve">Кадровски </w:t>
            </w:r>
            <w:r w:rsidR="00B90651" w:rsidRPr="00B90651">
              <w:rPr>
                <w:rFonts w:cs="Arial"/>
                <w:b/>
                <w:lang w:val="ru-RU"/>
              </w:rPr>
              <w:t xml:space="preserve"> капацитет</w:t>
            </w:r>
          </w:p>
          <w:p w14:paraId="33AF7382" w14:textId="77777777" w:rsidR="00DF7829" w:rsidRDefault="005530DB" w:rsidP="00DF7829">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27D8DA9B" w14:textId="77777777" w:rsidR="00DF7829" w:rsidRDefault="00DF7829" w:rsidP="00DF7829">
            <w:pPr>
              <w:autoSpaceDE w:val="0"/>
              <w:autoSpaceDN w:val="0"/>
              <w:adjustRightInd w:val="0"/>
              <w:spacing w:before="0"/>
              <w:rPr>
                <w:rFonts w:cs="Arial"/>
                <w:lang w:val="sr-Cyrl-CS"/>
              </w:rPr>
            </w:pPr>
          </w:p>
          <w:p w14:paraId="45473284" w14:textId="77777777" w:rsidR="00DF7829" w:rsidRDefault="00DF7829" w:rsidP="00DF7829">
            <w:pPr>
              <w:autoSpaceDE w:val="0"/>
              <w:autoSpaceDN w:val="0"/>
              <w:adjustRightInd w:val="0"/>
              <w:spacing w:before="0"/>
              <w:rPr>
                <w:rFonts w:cs="Arial"/>
                <w:lang w:val="sr-Cyrl-CS"/>
              </w:rPr>
            </w:pPr>
          </w:p>
          <w:p w14:paraId="63D9E639" w14:textId="36C0E0AD" w:rsidR="007A284F" w:rsidRPr="00DF7829" w:rsidRDefault="00DF7829" w:rsidP="00DF7829">
            <w:pPr>
              <w:pStyle w:val="ListParagraph"/>
              <w:numPr>
                <w:ilvl w:val="0"/>
                <w:numId w:val="47"/>
              </w:numPr>
              <w:autoSpaceDE w:val="0"/>
              <w:autoSpaceDN w:val="0"/>
              <w:adjustRightInd w:val="0"/>
              <w:spacing w:before="0"/>
              <w:rPr>
                <w:rFonts w:ascii="Arial" w:hAnsi="Arial" w:cs="Arial"/>
                <w:lang w:val="sr-Cyrl-CS"/>
              </w:rPr>
            </w:pPr>
            <w:r w:rsidRPr="00DF7829">
              <w:rPr>
                <w:rFonts w:ascii="Arial" w:hAnsi="Arial" w:cs="Arial"/>
                <w:lang w:val="sr-Cyrl-CS"/>
              </w:rPr>
              <w:t xml:space="preserve">најмање </w:t>
            </w:r>
            <w:r w:rsidRPr="00DF7829">
              <w:rPr>
                <w:rFonts w:ascii="Arial" w:hAnsi="Arial" w:cs="Arial"/>
                <w:lang w:val="sr-Cyrl-RS"/>
              </w:rPr>
              <w:t>1</w:t>
            </w:r>
            <w:r w:rsidRPr="00DF7829">
              <w:rPr>
                <w:rFonts w:ascii="Arial" w:hAnsi="Arial" w:cs="Arial"/>
                <w:lang w:val="sr-Cyrl-CS"/>
              </w:rPr>
              <w:t xml:space="preserve"> лицe </w:t>
            </w:r>
            <w:r w:rsidRPr="00DF7829">
              <w:rPr>
                <w:rFonts w:ascii="Arial" w:hAnsi="Arial" w:cs="Arial"/>
                <w:lang w:val="sr-Cyrl-RS"/>
              </w:rPr>
              <w:t>заваривача</w:t>
            </w:r>
            <w:r w:rsidRPr="00DF7829">
              <w:rPr>
                <w:rFonts w:ascii="Arial" w:hAnsi="Arial" w:cs="Arial"/>
              </w:rPr>
              <w:t xml:space="preserve"> </w:t>
            </w:r>
            <w:r w:rsidRPr="00DF7829">
              <w:rPr>
                <w:rFonts w:ascii="Arial" w:hAnsi="Arial" w:cs="Arial"/>
                <w:lang w:val="sr-Cyrl-RS"/>
              </w:rPr>
              <w:t>са атестом за заваривање пластике издатим од Српских или Међународних тела акредитованих према СРПС ИСО/ИЕЦ 17024</w:t>
            </w:r>
          </w:p>
          <w:p w14:paraId="7BED24C3" w14:textId="77777777" w:rsidR="00DF7829" w:rsidRPr="00EC1D87" w:rsidRDefault="00DF7829" w:rsidP="00502456">
            <w:pPr>
              <w:pStyle w:val="NoSpacing"/>
              <w:rPr>
                <w:rFonts w:cs="Arial"/>
                <w:lang w:val="sr-Latn-CS"/>
              </w:rPr>
            </w:pPr>
          </w:p>
          <w:p w14:paraId="4537C969" w14:textId="77777777" w:rsidR="005530DB" w:rsidRPr="00E941EA" w:rsidRDefault="005530DB" w:rsidP="005530DB">
            <w:pPr>
              <w:autoSpaceDE w:val="0"/>
              <w:autoSpaceDN w:val="0"/>
              <w:adjustRightInd w:val="0"/>
              <w:spacing w:before="0"/>
              <w:ind w:left="360"/>
              <w:rPr>
                <w:rFonts w:cs="Arial"/>
                <w:b/>
                <w:u w:val="single"/>
              </w:rPr>
            </w:pPr>
            <w:r w:rsidRPr="00E941EA">
              <w:rPr>
                <w:rFonts w:cs="Arial"/>
                <w:b/>
                <w:u w:val="single"/>
              </w:rPr>
              <w:t xml:space="preserve">Доказ: </w:t>
            </w:r>
          </w:p>
          <w:p w14:paraId="08369EF5" w14:textId="1655A529" w:rsidR="005530DB" w:rsidRPr="00E941EA" w:rsidRDefault="005530DB" w:rsidP="00DF7829">
            <w:pPr>
              <w:numPr>
                <w:ilvl w:val="0"/>
                <w:numId w:val="49"/>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F103F9" w:rsidRPr="00E941EA">
              <w:rPr>
                <w:rFonts w:cs="Arial"/>
                <w:lang w:val="sr-Latn-RS"/>
              </w:rPr>
              <w:t>7</w:t>
            </w:r>
            <w:r w:rsidRPr="00E941EA">
              <w:rPr>
                <w:rFonts w:cs="Arial"/>
                <w:lang w:val="sr-Cyrl-CS"/>
              </w:rPr>
              <w:t>из конскурсне документације,</w:t>
            </w:r>
          </w:p>
          <w:p w14:paraId="327CE05E" w14:textId="77777777" w:rsidR="005530DB" w:rsidRPr="00E941EA" w:rsidRDefault="005530DB" w:rsidP="00DF7829">
            <w:pPr>
              <w:numPr>
                <w:ilvl w:val="0"/>
                <w:numId w:val="49"/>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055C7E6F" w14:textId="77777777" w:rsidR="007E43EE" w:rsidRPr="007B6905" w:rsidRDefault="005530DB" w:rsidP="00DF7829">
            <w:pPr>
              <w:pStyle w:val="ListParagraph"/>
              <w:numPr>
                <w:ilvl w:val="0"/>
                <w:numId w:val="49"/>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7C74C906" w14:textId="77777777" w:rsidR="00DF7829" w:rsidRPr="00DF7829" w:rsidRDefault="00DF7829" w:rsidP="00DF7829">
            <w:pPr>
              <w:pStyle w:val="ListParagraph"/>
              <w:numPr>
                <w:ilvl w:val="0"/>
                <w:numId w:val="49"/>
              </w:numPr>
              <w:autoSpaceDE w:val="0"/>
              <w:autoSpaceDN w:val="0"/>
              <w:adjustRightInd w:val="0"/>
              <w:spacing w:before="100" w:beforeAutospacing="1" w:after="100" w:afterAutospacing="1"/>
              <w:rPr>
                <w:rFonts w:ascii="Arial" w:hAnsi="Arial" w:cs="Arial"/>
                <w:lang w:val="ru-RU"/>
              </w:rPr>
            </w:pPr>
            <w:r w:rsidRPr="00DF7829">
              <w:rPr>
                <w:rFonts w:ascii="Arial" w:hAnsi="Arial" w:cs="Arial"/>
                <w:lang w:val="sr-Cyrl-CS"/>
              </w:rPr>
              <w:t>Фотокопија атеста за заваривача</w:t>
            </w:r>
          </w:p>
          <w:p w14:paraId="77F9E23D" w14:textId="279BABD6" w:rsidR="007B6905" w:rsidRPr="007A284F" w:rsidRDefault="007B6905" w:rsidP="007B6905">
            <w:pPr>
              <w:pStyle w:val="ListParagraph"/>
              <w:autoSpaceDE w:val="0"/>
              <w:autoSpaceDN w:val="0"/>
              <w:adjustRightInd w:val="0"/>
              <w:rPr>
                <w:rFonts w:ascii="Arial" w:hAnsi="Arial" w:cs="Arial"/>
                <w:b/>
                <w:u w:val="single"/>
                <w:lang w:val="ru-RU"/>
              </w:rPr>
            </w:pPr>
          </w:p>
        </w:tc>
      </w:tr>
    </w:tbl>
    <w:p w14:paraId="4FF09DF6" w14:textId="77777777" w:rsidR="00FE4A70" w:rsidRPr="00E941EA" w:rsidRDefault="00FE4A70" w:rsidP="00FE4A70">
      <w:pPr>
        <w:spacing w:before="0"/>
        <w:rPr>
          <w:rFonts w:cs="Arial"/>
          <w:lang w:val="ru-RU" w:eastAsia="zh-CN"/>
        </w:rPr>
      </w:pPr>
    </w:p>
    <w:p w14:paraId="7A889279" w14:textId="77777777" w:rsidR="00D64ED0" w:rsidRDefault="00D64ED0" w:rsidP="00FE4A70">
      <w:pPr>
        <w:spacing w:before="0"/>
        <w:rPr>
          <w:rFonts w:cs="Arial"/>
          <w:lang w:val="ru-RU" w:eastAsia="zh-CN"/>
        </w:rPr>
      </w:pPr>
    </w:p>
    <w:p w14:paraId="5CE8BDBB" w14:textId="764695F9"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услове из тачака 1. до</w:t>
      </w:r>
      <w:r w:rsidR="004D3F7C" w:rsidRPr="00E941EA">
        <w:rPr>
          <w:rFonts w:cs="Arial"/>
          <w:lang w:val="sr-Cyrl-RS" w:eastAsia="zh-CN"/>
        </w:rPr>
        <w:t xml:space="preserve"> </w:t>
      </w:r>
      <w:r w:rsidR="00DF7829">
        <w:rPr>
          <w:rFonts w:cs="Arial"/>
          <w:lang w:val="sr-Cyrl-RS" w:eastAsia="zh-CN"/>
        </w:rPr>
        <w:t>7</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67C3A731" w14:textId="330E650C" w:rsidR="00FE4A70" w:rsidRPr="00E941EA" w:rsidRDefault="006D7F18" w:rsidP="006D7F18">
      <w:pPr>
        <w:rPr>
          <w:rFonts w:cs="Arial"/>
          <w:lang w:val="ru-RU"/>
        </w:rPr>
      </w:pPr>
      <w:r w:rsidRPr="00E941EA">
        <w:rPr>
          <w:rFonts w:cs="Arial"/>
          <w:lang w:val="ru-RU"/>
        </w:rPr>
        <w:t>1-</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E941EA" w:rsidRDefault="00FE4A70" w:rsidP="00FE4A70">
      <w:pPr>
        <w:rPr>
          <w:rFonts w:cs="Arial"/>
          <w:lang w:val="ru-RU"/>
        </w:rPr>
      </w:pPr>
    </w:p>
    <w:p w14:paraId="77BB0DF1" w14:textId="77777777" w:rsidR="00FE4A70" w:rsidRPr="00E941EA"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E941EA" w:rsidRDefault="00FE4A70" w:rsidP="00FE4A70">
      <w:pPr>
        <w:spacing w:before="0"/>
        <w:rPr>
          <w:rFonts w:cs="Arial"/>
          <w:lang w:val="ru-RU" w:eastAsia="zh-CN"/>
        </w:rPr>
      </w:pP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941EA" w:rsidRDefault="00FE4A70" w:rsidP="00FE4A70">
      <w:pPr>
        <w:spacing w:before="0"/>
        <w:rPr>
          <w:rFonts w:cs="Arial"/>
          <w:lang w:val="ru-RU" w:eastAsia="zh-CN"/>
        </w:rPr>
      </w:pP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E941EA">
        <w:rPr>
          <w:rFonts w:cs="Arial"/>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www.nbs.rs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E31C47" w14:textId="77777777" w:rsidR="00D813FB" w:rsidRDefault="00D813FB" w:rsidP="00B13CD3">
      <w:pPr>
        <w:spacing w:before="0"/>
        <w:rPr>
          <w:rFonts w:cs="Arial"/>
          <w:lang w:val="ru-RU" w:eastAsia="zh-CN"/>
        </w:rPr>
      </w:pPr>
    </w:p>
    <w:p w14:paraId="593CADC8" w14:textId="77777777" w:rsidR="007B6905" w:rsidRDefault="007B6905" w:rsidP="00B13CD3">
      <w:pPr>
        <w:spacing w:before="0"/>
        <w:rPr>
          <w:rFonts w:cs="Arial"/>
          <w:lang w:val="ru-RU" w:eastAsia="zh-CN"/>
        </w:rPr>
      </w:pPr>
    </w:p>
    <w:p w14:paraId="426C0B72" w14:textId="77777777" w:rsidR="007B6905" w:rsidRDefault="007B6905" w:rsidP="00B13CD3">
      <w:pPr>
        <w:spacing w:before="0"/>
        <w:rPr>
          <w:rFonts w:cs="Arial"/>
          <w:lang w:val="ru-RU" w:eastAsia="zh-CN"/>
        </w:rPr>
      </w:pPr>
    </w:p>
    <w:p w14:paraId="45FFF5AC" w14:textId="77777777" w:rsidR="007B6905" w:rsidRDefault="007B6905" w:rsidP="00B13CD3">
      <w:pPr>
        <w:spacing w:before="0"/>
        <w:rPr>
          <w:rFonts w:cs="Arial"/>
          <w:lang w:val="ru-RU" w:eastAsia="zh-CN"/>
        </w:rPr>
      </w:pPr>
    </w:p>
    <w:p w14:paraId="0780987C" w14:textId="77777777" w:rsidR="007B6905" w:rsidRDefault="007B6905" w:rsidP="00B13CD3">
      <w:pPr>
        <w:spacing w:before="0"/>
        <w:rPr>
          <w:rFonts w:cs="Arial"/>
          <w:lang w:val="ru-RU" w:eastAsia="zh-CN"/>
        </w:rPr>
      </w:pPr>
    </w:p>
    <w:p w14:paraId="6B668E15" w14:textId="77777777" w:rsidR="007B6905" w:rsidRDefault="007B6905" w:rsidP="00B13CD3">
      <w:pPr>
        <w:spacing w:before="0"/>
        <w:rPr>
          <w:rFonts w:cs="Arial"/>
          <w:lang w:val="ru-RU" w:eastAsia="zh-CN"/>
        </w:rPr>
      </w:pPr>
    </w:p>
    <w:p w14:paraId="5865AEF1" w14:textId="77777777" w:rsidR="007B6905" w:rsidRDefault="007B6905" w:rsidP="00B13CD3">
      <w:pPr>
        <w:spacing w:before="0"/>
        <w:rPr>
          <w:rFonts w:cs="Arial"/>
          <w:lang w:val="ru-RU" w:eastAsia="zh-CN"/>
        </w:rPr>
      </w:pPr>
    </w:p>
    <w:p w14:paraId="4FF5425E" w14:textId="77777777" w:rsidR="007B6905" w:rsidRDefault="007B6905" w:rsidP="00B13CD3">
      <w:pPr>
        <w:spacing w:before="0"/>
        <w:rPr>
          <w:rFonts w:cs="Arial"/>
          <w:lang w:val="ru-RU" w:eastAsia="zh-CN"/>
        </w:rPr>
      </w:pPr>
    </w:p>
    <w:p w14:paraId="0F0002CB" w14:textId="77777777" w:rsidR="007B6905" w:rsidRDefault="007B6905" w:rsidP="00B13CD3">
      <w:pPr>
        <w:spacing w:before="0"/>
        <w:rPr>
          <w:rFonts w:cs="Arial"/>
          <w:lang w:val="ru-RU" w:eastAsia="zh-CN"/>
        </w:rPr>
      </w:pPr>
    </w:p>
    <w:p w14:paraId="0E77D5C7" w14:textId="77777777" w:rsidR="007B6905" w:rsidRDefault="007B6905" w:rsidP="00B13CD3">
      <w:pPr>
        <w:spacing w:before="0"/>
        <w:rPr>
          <w:rFonts w:cs="Arial"/>
          <w:lang w:val="ru-RU" w:eastAsia="zh-CN"/>
        </w:rPr>
      </w:pPr>
    </w:p>
    <w:p w14:paraId="2650F754" w14:textId="77777777" w:rsidR="007B6905" w:rsidRDefault="007B6905" w:rsidP="00B13CD3">
      <w:pPr>
        <w:spacing w:before="0"/>
        <w:rPr>
          <w:rFonts w:cs="Arial"/>
          <w:lang w:val="ru-RU" w:eastAsia="zh-CN"/>
        </w:rPr>
      </w:pPr>
    </w:p>
    <w:p w14:paraId="0B2D28A9" w14:textId="77777777" w:rsidR="007B6905" w:rsidRDefault="007B6905" w:rsidP="00B13CD3">
      <w:pPr>
        <w:spacing w:before="0"/>
        <w:rPr>
          <w:rFonts w:cs="Arial"/>
          <w:lang w:val="ru-RU" w:eastAsia="zh-CN"/>
        </w:rPr>
      </w:pPr>
    </w:p>
    <w:p w14:paraId="5E7D9862" w14:textId="77777777" w:rsidR="007B6905" w:rsidRDefault="007B6905"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941EA">
        <w:rPr>
          <w:rFonts w:cs="Arial"/>
          <w:lang w:val="ru-RU"/>
        </w:rPr>
        <w:lastRenderedPageBreak/>
        <w:t>5. КРИТЕРИЈУМ ЗА ДОДЕЛУ УГОВОРА</w:t>
      </w:r>
      <w:bookmarkEnd w:id="198"/>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200" w:name="_Toc441651548"/>
      <w:bookmarkStart w:id="201" w:name="_Toc442559886"/>
      <w:r w:rsidRPr="00E941EA">
        <w:rPr>
          <w:rFonts w:cs="Arial"/>
          <w:lang w:val="ru-RU"/>
        </w:rPr>
        <w:t xml:space="preserve">5.1. </w:t>
      </w:r>
      <w:r w:rsidRPr="00E941EA">
        <w:rPr>
          <w:rFonts w:cs="Arial"/>
        </w:rPr>
        <w:t>Резервни критеријум</w:t>
      </w:r>
      <w:bookmarkEnd w:id="200"/>
      <w:bookmarkEnd w:id="201"/>
    </w:p>
    <w:p w14:paraId="6B2318B0" w14:textId="77777777" w:rsidR="004629C4" w:rsidRPr="00E941EA" w:rsidRDefault="004629C4" w:rsidP="004629C4">
      <w:pPr>
        <w:pStyle w:val="KDParagraf"/>
        <w:spacing w:before="0"/>
        <w:rPr>
          <w:rFonts w:cs="Arial"/>
          <w:i/>
          <w:lang w:val="sr-Cyrl-CS"/>
        </w:rPr>
      </w:pPr>
    </w:p>
    <w:p w14:paraId="19073BE4" w14:textId="77777777" w:rsidR="00502456" w:rsidRDefault="00502456" w:rsidP="00502456">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77777777" w:rsidR="00502456" w:rsidRPr="000F2BE5" w:rsidRDefault="00502456" w:rsidP="00502456">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p w14:paraId="1CD161EC" w14:textId="77777777" w:rsidR="0055797D" w:rsidRDefault="0055797D" w:rsidP="00FF7D93">
      <w:pPr>
        <w:pStyle w:val="KDPodnaslov1"/>
        <w:spacing w:before="0"/>
        <w:ind w:left="360"/>
        <w:rPr>
          <w:rFonts w:cs="Arial"/>
          <w:lang w:val="sr-Cyrl-RS"/>
        </w:rPr>
      </w:pPr>
    </w:p>
    <w:p w14:paraId="27A65C4C" w14:textId="77777777" w:rsidR="0055797D" w:rsidRDefault="0055797D" w:rsidP="00FF7D93">
      <w:pPr>
        <w:pStyle w:val="KDPodnaslov1"/>
        <w:spacing w:before="0"/>
        <w:ind w:left="360"/>
        <w:rPr>
          <w:rFonts w:cs="Arial"/>
          <w:lang w:val="sr-Cyrl-RS"/>
        </w:rPr>
      </w:pPr>
    </w:p>
    <w:p w14:paraId="342FA6FA" w14:textId="77777777" w:rsidR="0055797D" w:rsidRDefault="0055797D" w:rsidP="00FF7D93">
      <w:pPr>
        <w:pStyle w:val="KDPodnaslov1"/>
        <w:spacing w:before="0"/>
        <w:ind w:left="360"/>
        <w:rPr>
          <w:rFonts w:cs="Arial"/>
          <w:lang w:val="sr-Cyrl-RS"/>
        </w:rPr>
      </w:pPr>
    </w:p>
    <w:p w14:paraId="232596B8" w14:textId="77777777" w:rsidR="0055797D" w:rsidRDefault="0055797D" w:rsidP="00FF7D93">
      <w:pPr>
        <w:pStyle w:val="KDPodnaslov1"/>
        <w:spacing w:before="0"/>
        <w:ind w:left="360"/>
        <w:rPr>
          <w:rFonts w:cs="Arial"/>
          <w:lang w:val="sr-Cyrl-RS"/>
        </w:rPr>
      </w:pPr>
    </w:p>
    <w:p w14:paraId="7413D8C6" w14:textId="77777777" w:rsidR="0055797D" w:rsidRDefault="0055797D" w:rsidP="00FF7D93">
      <w:pPr>
        <w:pStyle w:val="KDPodnaslov1"/>
        <w:spacing w:before="0"/>
        <w:ind w:left="360"/>
        <w:rPr>
          <w:rFonts w:cs="Arial"/>
          <w:lang w:val="sr-Cyrl-RS"/>
        </w:rPr>
      </w:pPr>
    </w:p>
    <w:p w14:paraId="38700C28" w14:textId="77777777" w:rsidR="0055797D" w:rsidRDefault="0055797D" w:rsidP="00FF7D93">
      <w:pPr>
        <w:pStyle w:val="KDPodnaslov1"/>
        <w:spacing w:before="0"/>
        <w:ind w:left="360"/>
        <w:rPr>
          <w:rFonts w:cs="Arial"/>
          <w:lang w:val="sr-Cyrl-RS"/>
        </w:rPr>
      </w:pPr>
    </w:p>
    <w:p w14:paraId="3D8F277C" w14:textId="77777777" w:rsidR="0055797D" w:rsidRDefault="0055797D" w:rsidP="00FF7D93">
      <w:pPr>
        <w:pStyle w:val="KDPodnaslov1"/>
        <w:spacing w:before="0"/>
        <w:ind w:left="360"/>
        <w:rPr>
          <w:rFonts w:cs="Arial"/>
          <w:lang w:val="sr-Cyrl-RS"/>
        </w:rPr>
      </w:pPr>
    </w:p>
    <w:p w14:paraId="37EA886E" w14:textId="77777777" w:rsidR="0055797D" w:rsidRDefault="0055797D" w:rsidP="00FF7D93">
      <w:pPr>
        <w:pStyle w:val="KDPodnaslov1"/>
        <w:spacing w:before="0"/>
        <w:ind w:left="360"/>
        <w:rPr>
          <w:rFonts w:cs="Arial"/>
          <w:lang w:val="sr-Cyrl-RS"/>
        </w:rPr>
      </w:pPr>
    </w:p>
    <w:p w14:paraId="3B80A945" w14:textId="77777777" w:rsidR="0055797D" w:rsidRDefault="0055797D" w:rsidP="00FF7D93">
      <w:pPr>
        <w:pStyle w:val="KDPodnaslov1"/>
        <w:spacing w:before="0"/>
        <w:ind w:left="360"/>
        <w:rPr>
          <w:rFonts w:cs="Arial"/>
          <w:lang w:val="sr-Cyrl-RS"/>
        </w:rPr>
      </w:pPr>
    </w:p>
    <w:p w14:paraId="51EA9694" w14:textId="77777777" w:rsidR="0055797D" w:rsidRDefault="0055797D" w:rsidP="00FF7D93">
      <w:pPr>
        <w:pStyle w:val="KDPodnaslov1"/>
        <w:spacing w:before="0"/>
        <w:ind w:left="360"/>
        <w:rPr>
          <w:rFonts w:cs="Arial"/>
          <w:lang w:val="sr-Cyrl-RS"/>
        </w:rPr>
      </w:pPr>
    </w:p>
    <w:p w14:paraId="2F9F95CA" w14:textId="77777777" w:rsidR="0055797D" w:rsidRDefault="0055797D" w:rsidP="00FF7D93">
      <w:pPr>
        <w:pStyle w:val="KDPodnaslov1"/>
        <w:spacing w:before="0"/>
        <w:ind w:left="360"/>
        <w:rPr>
          <w:rFonts w:cs="Arial"/>
          <w:lang w:val="sr-Cyrl-RS"/>
        </w:rPr>
      </w:pPr>
    </w:p>
    <w:p w14:paraId="1842410C" w14:textId="77777777" w:rsidR="0055797D" w:rsidRDefault="0055797D" w:rsidP="00FF7D93">
      <w:pPr>
        <w:pStyle w:val="KDPodnaslov1"/>
        <w:spacing w:before="0"/>
        <w:ind w:left="360"/>
        <w:rPr>
          <w:rFonts w:cs="Arial"/>
          <w:lang w:val="sr-Cyrl-RS"/>
        </w:rPr>
      </w:pPr>
    </w:p>
    <w:p w14:paraId="40C63AF5" w14:textId="77777777" w:rsidR="0055797D" w:rsidRDefault="0055797D" w:rsidP="00FF7D93">
      <w:pPr>
        <w:pStyle w:val="KDPodnaslov1"/>
        <w:spacing w:before="0"/>
        <w:ind w:left="360"/>
        <w:rPr>
          <w:rFonts w:cs="Arial"/>
          <w:lang w:val="sr-Cyrl-RS"/>
        </w:rPr>
      </w:pPr>
    </w:p>
    <w:p w14:paraId="0FD09B6E" w14:textId="77777777" w:rsidR="0055797D" w:rsidRDefault="0055797D" w:rsidP="00FF7D93">
      <w:pPr>
        <w:pStyle w:val="KDPodnaslov1"/>
        <w:spacing w:before="0"/>
        <w:ind w:left="360"/>
        <w:rPr>
          <w:rFonts w:cs="Arial"/>
          <w:lang w:val="sr-Cyrl-RS"/>
        </w:rPr>
      </w:pPr>
    </w:p>
    <w:p w14:paraId="50E776F1" w14:textId="77777777" w:rsidR="0055797D" w:rsidRDefault="0055797D" w:rsidP="00FF7D93">
      <w:pPr>
        <w:pStyle w:val="KDPodnaslov1"/>
        <w:spacing w:before="0"/>
        <w:ind w:left="360"/>
        <w:rPr>
          <w:rFonts w:cs="Arial"/>
          <w:lang w:val="sr-Cyrl-RS"/>
        </w:rPr>
      </w:pPr>
    </w:p>
    <w:p w14:paraId="5ACAED4A" w14:textId="77777777" w:rsidR="0055797D" w:rsidRDefault="0055797D" w:rsidP="00FF7D93">
      <w:pPr>
        <w:pStyle w:val="KDPodnaslov1"/>
        <w:spacing w:before="0"/>
        <w:ind w:left="360"/>
        <w:rPr>
          <w:rFonts w:cs="Arial"/>
          <w:lang w:val="sr-Cyrl-RS"/>
        </w:rPr>
      </w:pPr>
    </w:p>
    <w:p w14:paraId="35FE25BF" w14:textId="77777777" w:rsidR="0055797D" w:rsidRDefault="0055797D" w:rsidP="00FF7D93">
      <w:pPr>
        <w:pStyle w:val="KDPodnaslov1"/>
        <w:spacing w:before="0"/>
        <w:ind w:left="360"/>
        <w:rPr>
          <w:rFonts w:cs="Arial"/>
          <w:lang w:val="sr-Cyrl-RS"/>
        </w:rPr>
      </w:pPr>
    </w:p>
    <w:p w14:paraId="71FADF82" w14:textId="77777777" w:rsidR="0055797D" w:rsidRDefault="0055797D" w:rsidP="00FF7D93">
      <w:pPr>
        <w:pStyle w:val="KDPodnaslov1"/>
        <w:spacing w:before="0"/>
        <w:ind w:left="360"/>
        <w:rPr>
          <w:rFonts w:cs="Arial"/>
          <w:lang w:val="sr-Cyrl-RS"/>
        </w:rPr>
      </w:pPr>
    </w:p>
    <w:p w14:paraId="405D773C" w14:textId="77777777" w:rsidR="0055797D" w:rsidRDefault="0055797D" w:rsidP="00FF7D93">
      <w:pPr>
        <w:pStyle w:val="KDPodnaslov1"/>
        <w:spacing w:before="0"/>
        <w:ind w:left="360"/>
        <w:rPr>
          <w:rFonts w:cs="Arial"/>
          <w:lang w:val="sr-Cyrl-RS"/>
        </w:rPr>
      </w:pPr>
    </w:p>
    <w:p w14:paraId="5CB4201F" w14:textId="77777777" w:rsidR="0055797D" w:rsidRDefault="0055797D" w:rsidP="00FF7D93">
      <w:pPr>
        <w:pStyle w:val="KDPodnaslov1"/>
        <w:spacing w:before="0"/>
        <w:ind w:left="360"/>
        <w:rPr>
          <w:rFonts w:cs="Arial"/>
          <w:lang w:val="sr-Cyrl-RS"/>
        </w:rPr>
      </w:pPr>
    </w:p>
    <w:p w14:paraId="0541319D" w14:textId="77777777" w:rsidR="0055797D" w:rsidRDefault="0055797D" w:rsidP="00FF7D93">
      <w:pPr>
        <w:pStyle w:val="KDPodnaslov1"/>
        <w:spacing w:before="0"/>
        <w:ind w:left="360"/>
        <w:rPr>
          <w:rFonts w:cs="Arial"/>
          <w:lang w:val="sr-Cyrl-RS"/>
        </w:rPr>
      </w:pPr>
    </w:p>
    <w:p w14:paraId="3118FA2D" w14:textId="77777777" w:rsidR="0055797D" w:rsidRDefault="0055797D" w:rsidP="00FF7D93">
      <w:pPr>
        <w:pStyle w:val="KDPodnaslov1"/>
        <w:spacing w:before="0"/>
        <w:ind w:left="360"/>
        <w:rPr>
          <w:rFonts w:cs="Arial"/>
          <w:lang w:val="sr-Cyrl-RS"/>
        </w:rPr>
      </w:pPr>
    </w:p>
    <w:p w14:paraId="26425549" w14:textId="77777777" w:rsidR="0055797D" w:rsidRDefault="0055797D" w:rsidP="00FF7D93">
      <w:pPr>
        <w:pStyle w:val="KDPodnaslov1"/>
        <w:spacing w:before="0"/>
        <w:ind w:left="360"/>
        <w:rPr>
          <w:rFonts w:cs="Arial"/>
          <w:lang w:val="sr-Cyrl-RS"/>
        </w:rPr>
      </w:pPr>
    </w:p>
    <w:p w14:paraId="59CE8931" w14:textId="77777777" w:rsidR="0055797D" w:rsidRDefault="0055797D" w:rsidP="00FF7D93">
      <w:pPr>
        <w:pStyle w:val="KDPodnaslov1"/>
        <w:spacing w:before="0"/>
        <w:ind w:left="360"/>
        <w:rPr>
          <w:rFonts w:cs="Arial"/>
          <w:lang w:val="sr-Cyrl-RS"/>
        </w:rPr>
      </w:pPr>
    </w:p>
    <w:p w14:paraId="39513952" w14:textId="77777777" w:rsidR="007A284F" w:rsidRDefault="007A284F" w:rsidP="00FF7D93">
      <w:pPr>
        <w:pStyle w:val="KDPodnaslov1"/>
        <w:spacing w:before="0"/>
        <w:ind w:left="360"/>
        <w:rPr>
          <w:rFonts w:cs="Arial"/>
          <w:lang w:val="sr-Cyrl-RS"/>
        </w:rPr>
      </w:pPr>
    </w:p>
    <w:p w14:paraId="7C10DF38" w14:textId="77777777" w:rsidR="007A284F" w:rsidRDefault="007A284F" w:rsidP="00FF7D93">
      <w:pPr>
        <w:pStyle w:val="KDPodnaslov1"/>
        <w:spacing w:before="0"/>
        <w:ind w:left="360"/>
        <w:rPr>
          <w:rFonts w:cs="Arial"/>
          <w:lang w:val="sr-Cyrl-RS"/>
        </w:rPr>
      </w:pPr>
    </w:p>
    <w:p w14:paraId="6937B01E" w14:textId="77777777" w:rsidR="007B6905" w:rsidRDefault="007B6905" w:rsidP="00FF7D93">
      <w:pPr>
        <w:pStyle w:val="KDPodnaslov1"/>
        <w:spacing w:before="0"/>
        <w:ind w:left="360"/>
        <w:rPr>
          <w:rFonts w:cs="Arial"/>
          <w:lang w:val="sr-Cyrl-RS"/>
        </w:rPr>
      </w:pPr>
    </w:p>
    <w:p w14:paraId="186C510F" w14:textId="77777777" w:rsidR="007B6905" w:rsidRDefault="007B6905" w:rsidP="00FF7D93">
      <w:pPr>
        <w:pStyle w:val="KDPodnaslov1"/>
        <w:spacing w:before="0"/>
        <w:ind w:left="360"/>
        <w:rPr>
          <w:rFonts w:cs="Arial"/>
          <w:lang w:val="sr-Cyrl-RS"/>
        </w:rPr>
      </w:pPr>
    </w:p>
    <w:p w14:paraId="6371F511" w14:textId="77777777" w:rsidR="0055797D" w:rsidRDefault="0055797D" w:rsidP="00FF7D93">
      <w:pPr>
        <w:pStyle w:val="KDPodnaslov1"/>
        <w:spacing w:before="0"/>
        <w:ind w:left="360"/>
        <w:rPr>
          <w:rFonts w:cs="Arial"/>
          <w:lang w:val="sr-Cyrl-RS"/>
        </w:rPr>
      </w:pPr>
    </w:p>
    <w:p w14:paraId="25D365F8" w14:textId="77777777" w:rsidR="0055797D" w:rsidRDefault="0055797D" w:rsidP="00FF7D93">
      <w:pPr>
        <w:pStyle w:val="KDPodnaslov1"/>
        <w:spacing w:before="0"/>
        <w:ind w:left="360"/>
        <w:rPr>
          <w:rFonts w:cs="Arial"/>
          <w:lang w:val="sr-Cyrl-RS"/>
        </w:rPr>
      </w:pPr>
    </w:p>
    <w:p w14:paraId="47A41A4F" w14:textId="77777777" w:rsidR="00AD47E5" w:rsidRDefault="00AD47E5" w:rsidP="00FF7D93">
      <w:pPr>
        <w:pStyle w:val="KDPodnaslov1"/>
        <w:spacing w:before="0"/>
        <w:ind w:left="360"/>
        <w:rPr>
          <w:rFonts w:cs="Arial"/>
          <w:lang w:val="sr-Cyrl-RS"/>
        </w:rPr>
      </w:pPr>
    </w:p>
    <w:bookmarkEnd w:id="199"/>
    <w:p w14:paraId="41C76DD0" w14:textId="77777777" w:rsidR="00645F72" w:rsidRDefault="00645F72"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lastRenderedPageBreak/>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F6303B">
      <w:pPr>
        <w:pStyle w:val="KDPodnaslov2"/>
        <w:numPr>
          <w:ilvl w:val="1"/>
          <w:numId w:val="20"/>
        </w:numPr>
        <w:spacing w:before="0"/>
        <w:jc w:val="both"/>
        <w:rPr>
          <w:rFonts w:cs="Arial"/>
          <w:lang w:val="ru-RU"/>
        </w:rPr>
      </w:pPr>
      <w:bookmarkStart w:id="202" w:name="_Toc441651577"/>
      <w:bookmarkStart w:id="203" w:name="_Toc442559888"/>
      <w:r w:rsidRPr="00E941EA">
        <w:rPr>
          <w:rFonts w:cs="Arial"/>
          <w:lang w:val="ru-RU"/>
        </w:rPr>
        <w:t>Језик на којем понуда мора бити састављена</w:t>
      </w:r>
      <w:bookmarkEnd w:id="202"/>
      <w:bookmarkEnd w:id="203"/>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F6303B">
      <w:pPr>
        <w:pStyle w:val="KDPodnaslov2"/>
        <w:numPr>
          <w:ilvl w:val="1"/>
          <w:numId w:val="20"/>
        </w:numPr>
        <w:spacing w:before="0"/>
        <w:jc w:val="both"/>
        <w:rPr>
          <w:rFonts w:cs="Arial"/>
        </w:rPr>
      </w:pPr>
      <w:bookmarkStart w:id="204" w:name="_Toc441651578"/>
      <w:bookmarkStart w:id="205"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4"/>
      <w:bookmarkEnd w:id="205"/>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82C5A98"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E941EA">
        <w:rPr>
          <w:rFonts w:cs="Arial"/>
          <w:lang w:val="ru-RU"/>
        </w:rPr>
        <w:t>ЈН/</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F6303B">
      <w:pPr>
        <w:pStyle w:val="KDPodnaslov2"/>
        <w:numPr>
          <w:ilvl w:val="1"/>
          <w:numId w:val="20"/>
        </w:numPr>
        <w:spacing w:before="0"/>
        <w:jc w:val="both"/>
        <w:rPr>
          <w:rFonts w:cs="Arial"/>
        </w:rPr>
      </w:pPr>
      <w:bookmarkStart w:id="206" w:name="_Toc441651579"/>
      <w:bookmarkStart w:id="207" w:name="_Toc442559890"/>
      <w:r w:rsidRPr="00E941EA">
        <w:rPr>
          <w:rFonts w:cs="Arial"/>
        </w:rPr>
        <w:t>Обавезна садржина понуде</w:t>
      </w:r>
      <w:bookmarkEnd w:id="206"/>
      <w:bookmarkEnd w:id="207"/>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55797D" w:rsidRDefault="00B90651" w:rsidP="00F6303B">
      <w:pPr>
        <w:numPr>
          <w:ilvl w:val="0"/>
          <w:numId w:val="29"/>
        </w:numPr>
        <w:spacing w:before="0"/>
        <w:rPr>
          <w:rFonts w:cs="Arial"/>
        </w:rPr>
      </w:pPr>
      <w:bookmarkStart w:id="208" w:name="_Toc441651580"/>
      <w:bookmarkStart w:id="209" w:name="_Toc442559891"/>
      <w:r w:rsidRPr="0055797D">
        <w:rPr>
          <w:rFonts w:cs="Arial"/>
        </w:rPr>
        <w:t>Образац понуде</w:t>
      </w:r>
    </w:p>
    <w:p w14:paraId="03785376" w14:textId="77777777" w:rsidR="00B90651" w:rsidRPr="0055797D" w:rsidRDefault="00B90651" w:rsidP="00F6303B">
      <w:pPr>
        <w:numPr>
          <w:ilvl w:val="0"/>
          <w:numId w:val="29"/>
        </w:numPr>
        <w:spacing w:before="0"/>
        <w:rPr>
          <w:rFonts w:cs="Arial"/>
        </w:rPr>
      </w:pPr>
      <w:r w:rsidRPr="0055797D">
        <w:rPr>
          <w:rFonts w:cs="Arial"/>
        </w:rPr>
        <w:t>Структура цене</w:t>
      </w:r>
    </w:p>
    <w:p w14:paraId="3A268CCA" w14:textId="77777777" w:rsidR="00B90651" w:rsidRPr="0055797D" w:rsidRDefault="00B90651" w:rsidP="00F6303B">
      <w:pPr>
        <w:numPr>
          <w:ilvl w:val="0"/>
          <w:numId w:val="29"/>
        </w:numPr>
        <w:spacing w:before="0"/>
        <w:rPr>
          <w:rFonts w:cs="Arial"/>
        </w:rPr>
      </w:pPr>
      <w:r w:rsidRPr="0055797D">
        <w:rPr>
          <w:rFonts w:cs="Arial"/>
        </w:rPr>
        <w:t>Образац трошкова припреме понуде, ако понуђач захтева надокнаду трошкова у складу са чл.88 Закона</w:t>
      </w:r>
    </w:p>
    <w:p w14:paraId="73F400B0" w14:textId="77777777" w:rsidR="00B90651" w:rsidRPr="0055797D" w:rsidRDefault="00B90651" w:rsidP="00F6303B">
      <w:pPr>
        <w:numPr>
          <w:ilvl w:val="0"/>
          <w:numId w:val="29"/>
        </w:numPr>
        <w:spacing w:before="0"/>
        <w:rPr>
          <w:rFonts w:cs="Arial"/>
        </w:rPr>
      </w:pPr>
      <w:r w:rsidRPr="0055797D">
        <w:rPr>
          <w:rFonts w:cs="Arial"/>
        </w:rPr>
        <w:t>Изјава о независној понуди</w:t>
      </w:r>
    </w:p>
    <w:p w14:paraId="72CB61EF" w14:textId="77777777" w:rsidR="00B90651" w:rsidRPr="0055797D" w:rsidRDefault="00B90651" w:rsidP="00F6303B">
      <w:pPr>
        <w:numPr>
          <w:ilvl w:val="0"/>
          <w:numId w:val="29"/>
        </w:numPr>
        <w:spacing w:before="0"/>
        <w:rPr>
          <w:rFonts w:cs="Arial"/>
        </w:rPr>
      </w:pPr>
      <w:r w:rsidRPr="0055797D">
        <w:rPr>
          <w:rFonts w:cs="Arial"/>
        </w:rPr>
        <w:t>Изјава у складу са чланом 75. став 2. Закона</w:t>
      </w:r>
    </w:p>
    <w:p w14:paraId="7F7913B8" w14:textId="77777777" w:rsidR="00B90651" w:rsidRPr="0055797D" w:rsidRDefault="00B90651" w:rsidP="00F6303B">
      <w:pPr>
        <w:numPr>
          <w:ilvl w:val="0"/>
          <w:numId w:val="29"/>
        </w:numPr>
        <w:spacing w:before="0"/>
        <w:rPr>
          <w:rFonts w:cs="Arial"/>
        </w:rPr>
      </w:pPr>
      <w:r w:rsidRPr="0055797D">
        <w:rPr>
          <w:rFonts w:cs="Arial"/>
          <w:lang w:val="sr-Cyrl-CS"/>
        </w:rPr>
        <w:t>С</w:t>
      </w:r>
      <w:r w:rsidRPr="0055797D">
        <w:rPr>
          <w:rFonts w:cs="Arial"/>
        </w:rPr>
        <w:t>редства финансијског обезбеђења</w:t>
      </w:r>
    </w:p>
    <w:p w14:paraId="62F66A76" w14:textId="77777777" w:rsidR="00B90651" w:rsidRPr="0055797D" w:rsidRDefault="00B90651" w:rsidP="00F6303B">
      <w:pPr>
        <w:numPr>
          <w:ilvl w:val="0"/>
          <w:numId w:val="29"/>
        </w:numPr>
        <w:spacing w:before="0"/>
        <w:rPr>
          <w:rFonts w:cs="Arial"/>
        </w:rPr>
      </w:pPr>
      <w:r w:rsidRPr="0055797D">
        <w:rPr>
          <w:rFonts w:cs="Arial"/>
          <w:lang w:val="sr-Cyrl-CS"/>
        </w:rPr>
        <w:t>О</w:t>
      </w:r>
      <w:r w:rsidRPr="0055797D">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55797D" w:rsidRDefault="00B90651" w:rsidP="00F6303B">
      <w:pPr>
        <w:numPr>
          <w:ilvl w:val="0"/>
          <w:numId w:val="29"/>
        </w:numPr>
        <w:spacing w:before="0"/>
        <w:rPr>
          <w:rFonts w:cs="Arial"/>
        </w:rPr>
      </w:pPr>
      <w:r w:rsidRPr="0055797D">
        <w:rPr>
          <w:rFonts w:cs="Arial"/>
          <w:lang w:val="sr-Cyrl-CS"/>
        </w:rPr>
        <w:t>П</w:t>
      </w:r>
      <w:r w:rsidRPr="0055797D">
        <w:rPr>
          <w:rFonts w:cs="Arial"/>
        </w:rPr>
        <w:t xml:space="preserve">отписан и печатом оверен „Модел </w:t>
      </w:r>
      <w:r w:rsidRPr="0055797D">
        <w:rPr>
          <w:rFonts w:cs="Arial"/>
          <w:lang w:val="sr-Cyrl-CS"/>
        </w:rPr>
        <w:t>уговора</w:t>
      </w:r>
      <w:r w:rsidRPr="0055797D">
        <w:rPr>
          <w:rFonts w:cs="Arial"/>
        </w:rPr>
        <w:t>“</w:t>
      </w:r>
    </w:p>
    <w:p w14:paraId="333612E9" w14:textId="77777777" w:rsidR="00B90651" w:rsidRPr="0055797D" w:rsidRDefault="00B90651" w:rsidP="00F6303B">
      <w:pPr>
        <w:numPr>
          <w:ilvl w:val="0"/>
          <w:numId w:val="29"/>
        </w:numPr>
        <w:spacing w:before="0"/>
        <w:rPr>
          <w:rFonts w:cs="Arial"/>
        </w:rPr>
      </w:pPr>
      <w:r w:rsidRPr="0055797D">
        <w:rPr>
          <w:rFonts w:cs="Arial"/>
          <w:lang w:val="sr-Cyrl-CS"/>
        </w:rPr>
        <w:t>Д</w:t>
      </w:r>
      <w:r w:rsidRPr="0055797D">
        <w:rPr>
          <w:rFonts w:cs="Arial"/>
        </w:rPr>
        <w:t xml:space="preserve">окази о испуњености услова из чл. 75. и 76. Закона у складу са чланом 77. </w:t>
      </w:r>
      <w:r w:rsidRPr="0055797D">
        <w:rPr>
          <w:rFonts w:cs="Arial"/>
          <w:lang w:val="sr-Cyrl-CS"/>
        </w:rPr>
        <w:t xml:space="preserve"> з</w:t>
      </w:r>
      <w:r w:rsidRPr="0055797D">
        <w:rPr>
          <w:rFonts w:cs="Arial"/>
        </w:rPr>
        <w:t>акона и Одељка 4. конкурсне документације</w:t>
      </w:r>
    </w:p>
    <w:p w14:paraId="3C803D8D" w14:textId="77777777" w:rsidR="00B90651" w:rsidRPr="0055797D" w:rsidRDefault="00B90651" w:rsidP="00F6303B">
      <w:pPr>
        <w:numPr>
          <w:ilvl w:val="0"/>
          <w:numId w:val="29"/>
        </w:numPr>
        <w:spacing w:before="0"/>
        <w:rPr>
          <w:rFonts w:cs="Arial"/>
        </w:rPr>
      </w:pPr>
      <w:r w:rsidRPr="0055797D">
        <w:rPr>
          <w:rFonts w:cs="Arial"/>
        </w:rPr>
        <w:t>Овлашћење за потписника (ако не потписује заступник)</w:t>
      </w:r>
    </w:p>
    <w:p w14:paraId="03B5DA2B" w14:textId="080DE21A" w:rsidR="00AF45CE" w:rsidRPr="0055797D" w:rsidRDefault="00B90651" w:rsidP="00F6303B">
      <w:pPr>
        <w:numPr>
          <w:ilvl w:val="0"/>
          <w:numId w:val="29"/>
        </w:numPr>
        <w:spacing w:before="0"/>
        <w:rPr>
          <w:rFonts w:cs="Arial"/>
        </w:rPr>
      </w:pPr>
      <w:r w:rsidRPr="0055797D">
        <w:rPr>
          <w:rFonts w:cs="Arial"/>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8"/>
      <w:bookmarkEnd w:id="209"/>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F6303B">
      <w:pPr>
        <w:pStyle w:val="KDPodnaslov2"/>
        <w:numPr>
          <w:ilvl w:val="1"/>
          <w:numId w:val="20"/>
        </w:numPr>
        <w:spacing w:before="0"/>
        <w:jc w:val="both"/>
        <w:rPr>
          <w:rFonts w:cs="Arial"/>
        </w:rPr>
      </w:pPr>
      <w:bookmarkStart w:id="210" w:name="_Toc441651581"/>
      <w:bookmarkStart w:id="211" w:name="_Toc442559892"/>
      <w:r w:rsidRPr="00E941EA">
        <w:rPr>
          <w:rFonts w:cs="Arial"/>
        </w:rPr>
        <w:t>Начин подношења понуде</w:t>
      </w:r>
      <w:bookmarkEnd w:id="210"/>
      <w:bookmarkEnd w:id="211"/>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F6303B">
      <w:pPr>
        <w:pStyle w:val="KDPodnaslov2"/>
        <w:numPr>
          <w:ilvl w:val="1"/>
          <w:numId w:val="20"/>
        </w:numPr>
        <w:spacing w:before="0"/>
        <w:jc w:val="both"/>
        <w:rPr>
          <w:rFonts w:cs="Arial"/>
        </w:rPr>
      </w:pPr>
      <w:bookmarkStart w:id="212" w:name="_Toc441651582"/>
      <w:bookmarkStart w:id="213" w:name="_Toc442559893"/>
      <w:r w:rsidRPr="00E941EA">
        <w:rPr>
          <w:rFonts w:cs="Arial"/>
        </w:rPr>
        <w:t>Измена, допуна и опозив понуде</w:t>
      </w:r>
      <w:bookmarkEnd w:id="212"/>
      <w:bookmarkEnd w:id="213"/>
    </w:p>
    <w:p w14:paraId="12E3E1F2" w14:textId="05D3F705"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E941EA">
        <w:rPr>
          <w:rFonts w:cs="Arial"/>
          <w:lang w:val="ru-RU"/>
        </w:rPr>
        <w:t>ЈН/</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47FFE2FA"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E941EA">
        <w:rPr>
          <w:rFonts w:cs="Arial"/>
          <w:lang w:val="ru-RU"/>
        </w:rPr>
        <w:t>ЈН/</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F6303B">
      <w:pPr>
        <w:pStyle w:val="KDPodnaslov2"/>
        <w:numPr>
          <w:ilvl w:val="1"/>
          <w:numId w:val="20"/>
        </w:numPr>
        <w:spacing w:before="0"/>
        <w:jc w:val="both"/>
        <w:rPr>
          <w:rFonts w:cs="Arial"/>
        </w:rPr>
      </w:pPr>
      <w:bookmarkStart w:id="214" w:name="_Toc441651583"/>
      <w:bookmarkStart w:id="215" w:name="_Toc442559894"/>
      <w:r w:rsidRPr="00E941EA">
        <w:rPr>
          <w:rFonts w:cs="Arial"/>
          <w:lang w:val="ru-RU"/>
        </w:rPr>
        <w:t>П</w:t>
      </w:r>
      <w:r w:rsidRPr="00E941EA">
        <w:rPr>
          <w:rFonts w:cs="Arial"/>
        </w:rPr>
        <w:t>артије</w:t>
      </w:r>
      <w:bookmarkEnd w:id="214"/>
      <w:bookmarkEnd w:id="215"/>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F6303B">
      <w:pPr>
        <w:pStyle w:val="KDPodnaslov2"/>
        <w:numPr>
          <w:ilvl w:val="1"/>
          <w:numId w:val="20"/>
        </w:numPr>
        <w:spacing w:before="0"/>
        <w:jc w:val="both"/>
        <w:rPr>
          <w:rFonts w:cs="Arial"/>
        </w:rPr>
      </w:pPr>
      <w:bookmarkStart w:id="216" w:name="_Toc441651584"/>
      <w:bookmarkStart w:id="217" w:name="_Toc442559895"/>
      <w:r w:rsidRPr="00E941EA">
        <w:rPr>
          <w:rFonts w:cs="Arial"/>
          <w:lang w:val="sr-Cyrl-RS"/>
        </w:rPr>
        <w:t xml:space="preserve"> </w:t>
      </w:r>
      <w:r w:rsidR="008D2B23" w:rsidRPr="00E941EA">
        <w:rPr>
          <w:rFonts w:cs="Arial"/>
        </w:rPr>
        <w:t>Понуда са варијантама</w:t>
      </w:r>
      <w:bookmarkEnd w:id="216"/>
      <w:bookmarkEnd w:id="217"/>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F6303B">
      <w:pPr>
        <w:pStyle w:val="KDPodnaslov2"/>
        <w:numPr>
          <w:ilvl w:val="1"/>
          <w:numId w:val="20"/>
        </w:numPr>
        <w:spacing w:before="0"/>
        <w:jc w:val="both"/>
        <w:rPr>
          <w:rFonts w:cs="Arial"/>
        </w:rPr>
      </w:pPr>
      <w:bookmarkStart w:id="218" w:name="_Toc441651585"/>
      <w:bookmarkStart w:id="219" w:name="_Toc442559896"/>
      <w:r w:rsidRPr="00E941EA">
        <w:rPr>
          <w:rFonts w:cs="Arial"/>
          <w:lang w:val="sr-Cyrl-RS"/>
        </w:rPr>
        <w:t xml:space="preserve"> </w:t>
      </w:r>
      <w:r w:rsidR="008D2B23" w:rsidRPr="00E941EA">
        <w:rPr>
          <w:rFonts w:cs="Arial"/>
        </w:rPr>
        <w:t>Подношење понуде са подизвођачима</w:t>
      </w:r>
      <w:bookmarkEnd w:id="218"/>
      <w:bookmarkEnd w:id="219"/>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lastRenderedPageBreak/>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F6303B">
      <w:pPr>
        <w:pStyle w:val="KDPodnaslov2"/>
        <w:numPr>
          <w:ilvl w:val="1"/>
          <w:numId w:val="20"/>
        </w:numPr>
        <w:spacing w:before="0"/>
        <w:jc w:val="both"/>
        <w:rPr>
          <w:rFonts w:cs="Arial"/>
        </w:rPr>
      </w:pPr>
      <w:bookmarkStart w:id="220" w:name="_Toc441651586"/>
      <w:bookmarkStart w:id="221" w:name="_Toc442559897"/>
      <w:r w:rsidRPr="00E941EA">
        <w:rPr>
          <w:rFonts w:cs="Arial"/>
        </w:rPr>
        <w:t>Подношење заједничке понуде</w:t>
      </w:r>
      <w:bookmarkEnd w:id="220"/>
      <w:bookmarkEnd w:id="221"/>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F6303B">
      <w:pPr>
        <w:pStyle w:val="KDPodnaslov2"/>
        <w:numPr>
          <w:ilvl w:val="1"/>
          <w:numId w:val="20"/>
        </w:numPr>
        <w:spacing w:before="0"/>
        <w:jc w:val="both"/>
        <w:rPr>
          <w:rFonts w:cs="Arial"/>
        </w:rPr>
      </w:pPr>
      <w:bookmarkStart w:id="222" w:name="_Toc441651587"/>
      <w:bookmarkStart w:id="223" w:name="_Toc442559898"/>
      <w:r w:rsidRPr="00E941EA">
        <w:rPr>
          <w:rFonts w:cs="Arial"/>
        </w:rPr>
        <w:t>Понуђена цена</w:t>
      </w:r>
      <w:bookmarkEnd w:id="222"/>
      <w:bookmarkEnd w:id="223"/>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E941EA">
        <w:rPr>
          <w:rFonts w:cs="Arial"/>
          <w:lang w:val="ru-RU"/>
        </w:rPr>
        <w:lastRenderedPageBreak/>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1B1CD57A" w14:textId="77777777" w:rsidR="0055797D" w:rsidRPr="00E941EA" w:rsidRDefault="0055797D" w:rsidP="002E2F11">
      <w:pPr>
        <w:pStyle w:val="KDParagraf"/>
        <w:spacing w:before="0"/>
        <w:rPr>
          <w:rFonts w:cs="Arial"/>
          <w:lang w:val="ru-RU"/>
        </w:rPr>
      </w:pP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25E8FBD7" w14:textId="5BD3C8E3" w:rsidR="0055797D" w:rsidRPr="00502456" w:rsidRDefault="0055797D" w:rsidP="0055797D">
      <w:pPr>
        <w:pStyle w:val="KDPodnaslov2"/>
        <w:spacing w:before="0"/>
        <w:jc w:val="both"/>
        <w:rPr>
          <w:rFonts w:cs="Arial"/>
          <w:b w:val="0"/>
          <w:lang w:val="sr-Latn-RS" w:eastAsia="zh-CN"/>
        </w:rPr>
      </w:pPr>
      <w:bookmarkStart w:id="224" w:name="_Toc441651588"/>
      <w:bookmarkStart w:id="225" w:name="_Toc442559899"/>
      <w:r w:rsidRPr="0055797D">
        <w:rPr>
          <w:rFonts w:cs="Arial"/>
          <w:b w:val="0"/>
          <w:lang w:val="ru-RU" w:eastAsia="zh-CN"/>
        </w:rPr>
        <w:t>Гарантни период за извршене услуге</w:t>
      </w:r>
      <w:r w:rsidR="00416B72">
        <w:rPr>
          <w:rFonts w:cs="Arial"/>
          <w:b w:val="0"/>
          <w:lang w:val="ru-RU" w:eastAsia="zh-CN"/>
        </w:rPr>
        <w:t xml:space="preserve"> </w:t>
      </w:r>
      <w:r w:rsidRPr="0055797D">
        <w:rPr>
          <w:rFonts w:cs="Arial"/>
          <w:b w:val="0"/>
          <w:lang w:val="ru-RU" w:eastAsia="zh-CN"/>
        </w:rPr>
        <w:t xml:space="preserve">мора да износи минимум </w:t>
      </w:r>
      <w:r w:rsidR="00A26EEE">
        <w:rPr>
          <w:rFonts w:cs="Arial"/>
          <w:b w:val="0"/>
          <w:lang w:val="ru-RU" w:eastAsia="zh-CN"/>
        </w:rPr>
        <w:t>12</w:t>
      </w:r>
      <w:r w:rsidRPr="0055797D">
        <w:rPr>
          <w:rFonts w:cs="Arial"/>
          <w:b w:val="0"/>
          <w:lang w:val="ru-RU" w:eastAsia="zh-CN"/>
        </w:rPr>
        <w:t xml:space="preserve"> месеци од квалитативног и квантитативног пријема услуге</w:t>
      </w:r>
      <w:r w:rsidR="00502456">
        <w:rPr>
          <w:rFonts w:cs="Arial"/>
          <w:b w:val="0"/>
          <w:lang w:val="sr-Latn-RS" w:eastAsia="zh-CN"/>
        </w:rPr>
        <w:t>.</w:t>
      </w:r>
    </w:p>
    <w:p w14:paraId="34D99B05" w14:textId="77777777" w:rsidR="0055797D" w:rsidRDefault="0055797D" w:rsidP="00FE4A70">
      <w:pPr>
        <w:pStyle w:val="KDPodnaslov2"/>
        <w:spacing w:before="0"/>
        <w:ind w:left="450"/>
        <w:jc w:val="both"/>
        <w:rPr>
          <w:rFonts w:cs="Arial"/>
          <w:lang w:val="ru-RU" w:eastAsia="zh-CN"/>
        </w:rPr>
      </w:pPr>
    </w:p>
    <w:p w14:paraId="10829239" w14:textId="76123DCB"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F6303B">
      <w:pPr>
        <w:pStyle w:val="KDPodnaslov2"/>
        <w:numPr>
          <w:ilvl w:val="1"/>
          <w:numId w:val="21"/>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4"/>
    <w:bookmarkEnd w:id="225"/>
    <w:p w14:paraId="019037DE" w14:textId="1DB81C5A" w:rsidR="00461DDF" w:rsidRPr="00461DDF" w:rsidRDefault="00461DDF" w:rsidP="00461DDF">
      <w:pPr>
        <w:rPr>
          <w:lang w:val="sr-Cyrl-RS"/>
        </w:rPr>
      </w:pPr>
      <w:r w:rsidRPr="00461DDF">
        <w:rPr>
          <w:lang w:val="sr-Latn-CS"/>
        </w:rPr>
        <w:t xml:space="preserve">Рок за </w:t>
      </w:r>
      <w:r w:rsidRPr="00461DDF">
        <w:rPr>
          <w:lang w:val="sr-Cyrl-RS"/>
        </w:rPr>
        <w:t>извршење услуга</w:t>
      </w:r>
      <w:r w:rsidRPr="00461DDF">
        <w:rPr>
          <w:lang w:val="sr-Latn-CS"/>
        </w:rPr>
        <w:t xml:space="preserve"> je</w:t>
      </w:r>
      <w:r w:rsidRPr="00461DDF">
        <w:rPr>
          <w:lang w:val="sr-Cyrl-RS"/>
        </w:rPr>
        <w:t xml:space="preserve"> сукцесивно</w:t>
      </w:r>
      <w:r w:rsidRPr="00461DDF">
        <w:rPr>
          <w:lang w:val="sr-Latn-CS"/>
        </w:rPr>
        <w:t xml:space="preserve"> </w:t>
      </w:r>
      <w:r w:rsidRPr="00461DDF">
        <w:rPr>
          <w:lang w:val="sr-Cyrl-RS"/>
        </w:rPr>
        <w:t xml:space="preserve">по </w:t>
      </w:r>
      <w:r w:rsidRPr="00461DDF">
        <w:rPr>
          <w:lang w:val="sr-Latn-CS"/>
        </w:rPr>
        <w:t xml:space="preserve">позиву наручиоца у року </w:t>
      </w:r>
      <w:r w:rsidRPr="00461DDF">
        <w:rPr>
          <w:lang w:val="sr-Cyrl-RS"/>
        </w:rPr>
        <w:t xml:space="preserve">до </w:t>
      </w:r>
      <w:r w:rsidR="00A26EEE">
        <w:rPr>
          <w:lang w:val="sr-Cyrl-RS"/>
        </w:rPr>
        <w:t>18 месеци</w:t>
      </w:r>
      <w:r w:rsidRPr="00461DDF">
        <w:rPr>
          <w:lang w:val="sr-Cyrl-RS"/>
        </w:rPr>
        <w:t xml:space="preserve"> од дана ступања уговора на снагу. </w:t>
      </w:r>
    </w:p>
    <w:p w14:paraId="26FDA6F3" w14:textId="77777777" w:rsidR="005944CD" w:rsidRPr="00E941EA" w:rsidRDefault="005944CD" w:rsidP="004629C4">
      <w:pPr>
        <w:tabs>
          <w:tab w:val="left" w:pos="720"/>
          <w:tab w:val="num" w:pos="1260"/>
        </w:tabs>
        <w:spacing w:before="0"/>
        <w:rPr>
          <w:rFonts w:cs="Arial"/>
          <w:b/>
          <w:lang w:val="sr-Cyrl-CS"/>
        </w:rPr>
      </w:pP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6" w:name="_Toc441651589"/>
      <w:bookmarkStart w:id="227"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77777777"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xml:space="preserve">: Јавно предузеће „Електропривреда Србије“ Београд,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6"/>
      <w:bookmarkEnd w:id="227"/>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8" w:name="_Toc441651593"/>
      <w:bookmarkStart w:id="229" w:name="_Toc442559904"/>
      <w:r w:rsidRPr="00E941EA">
        <w:rPr>
          <w:rFonts w:cs="Arial"/>
          <w:lang w:val="sr-Cyrl-RS"/>
        </w:rPr>
        <w:t>6.16.</w:t>
      </w:r>
      <w:r w:rsidRPr="00E941EA">
        <w:rPr>
          <w:rFonts w:cs="Arial"/>
          <w:lang w:val="ru-RU"/>
        </w:rPr>
        <w:t>Средства финансијског обезбеђења</w:t>
      </w:r>
      <w:bookmarkEnd w:id="228"/>
      <w:bookmarkEnd w:id="229"/>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Pr="00E941EA" w:rsidRDefault="00B278F7"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36F27E43" w14:textId="77777777" w:rsidR="003F3297" w:rsidRPr="00E941EA" w:rsidRDefault="003F3297" w:rsidP="003F3297">
      <w:pPr>
        <w:spacing w:before="0"/>
        <w:rPr>
          <w:rFonts w:cs="Arial"/>
          <w:lang w:val="ru-RU"/>
        </w:rPr>
      </w:pPr>
    </w:p>
    <w:p w14:paraId="07065C61" w14:textId="1C3563B6" w:rsidR="003F3297" w:rsidRPr="00E941EA"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A12AE43" w14:textId="77777777" w:rsidR="003F3297" w:rsidRPr="00E941EA" w:rsidRDefault="003F3297" w:rsidP="003F3297">
      <w:pPr>
        <w:pStyle w:val="KDPodnaslov3"/>
        <w:keepNext w:val="0"/>
        <w:spacing w:before="0"/>
        <w:ind w:left="851"/>
        <w:rPr>
          <w:rFonts w:cs="Arial"/>
          <w:b/>
          <w:lang w:val="ru-RU"/>
        </w:rPr>
      </w:pPr>
      <w:bookmarkStart w:id="230" w:name="_Toc441651595"/>
      <w:bookmarkStart w:id="231" w:name="_Toc442559906"/>
      <w:r w:rsidRPr="00E941EA">
        <w:rPr>
          <w:rFonts w:cs="Arial"/>
          <w:b/>
          <w:lang w:val="ru-RU"/>
        </w:rPr>
        <w:t>Меница за озбиљност понуде</w:t>
      </w:r>
      <w:bookmarkEnd w:id="230"/>
      <w:bookmarkEnd w:id="231"/>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lastRenderedPageBreak/>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A4EB837"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E941EA" w:rsidRDefault="003F3297" w:rsidP="003F3297">
      <w:pPr>
        <w:rPr>
          <w:rFonts w:cs="Arial"/>
          <w:lang w:val="ru-RU"/>
        </w:rPr>
      </w:pPr>
      <w:r w:rsidRPr="00E941E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E941EA" w:rsidRDefault="003F3297" w:rsidP="005944CD">
      <w:pPr>
        <w:rPr>
          <w:rFonts w:cs="Arial"/>
          <w:lang w:val="ru-RU"/>
        </w:rPr>
      </w:pPr>
      <w:r w:rsidRPr="00E941E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E941EA" w:rsidRDefault="005944CD" w:rsidP="005944CD">
      <w:pPr>
        <w:rPr>
          <w:rFonts w:cs="Arial"/>
          <w:lang w:val="ru-RU"/>
        </w:rPr>
      </w:pPr>
    </w:p>
    <w:p w14:paraId="3DC16401" w14:textId="12E1D69B" w:rsidR="003F3297" w:rsidRPr="00E941EA"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lastRenderedPageBreak/>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4F966E0C"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416B72">
        <w:rPr>
          <w:rFonts w:ascii="Arial" w:hAnsi="Arial" w:cs="Arial"/>
          <w:lang w:val="ru-RU"/>
        </w:rPr>
        <w:t>извршења</w:t>
      </w:r>
      <w:r w:rsidRPr="00E941EA">
        <w:rPr>
          <w:rFonts w:ascii="Arial" w:hAnsi="Arial" w:cs="Arial"/>
          <w:lang w:val="ru-RU"/>
        </w:rPr>
        <w:t xml:space="preserve">, с тим да евентуални продужетак </w:t>
      </w:r>
      <w:r w:rsidR="00416B72">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0423BA8F"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F6303B">
      <w:pPr>
        <w:pStyle w:val="ListParagraph"/>
        <w:numPr>
          <w:ilvl w:val="0"/>
          <w:numId w:val="23"/>
        </w:numPr>
        <w:rPr>
          <w:rFonts w:ascii="Arial" w:hAnsi="Arial" w:cs="Arial"/>
        </w:rPr>
      </w:pPr>
      <w:r w:rsidRPr="00E941EA">
        <w:rPr>
          <w:rFonts w:ascii="Arial" w:hAnsi="Arial" w:cs="Arial"/>
        </w:rPr>
        <w:t>фотокопију ОП обрасца.</w:t>
      </w:r>
    </w:p>
    <w:p w14:paraId="6C3000A2"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E941EA">
        <w:rPr>
          <w:rFonts w:ascii="Arial" w:hAnsi="Arial" w:cs="Arial"/>
          <w:b/>
          <w:u w:val="single"/>
        </w:rPr>
        <w:t xml:space="preserve">По </w:t>
      </w:r>
      <w:r w:rsidRPr="00E941EA">
        <w:rPr>
          <w:rFonts w:ascii="Arial" w:hAnsi="Arial" w:cs="Arial"/>
          <w:b/>
          <w:u w:val="single"/>
          <w:lang w:val="sr-Cyrl-RS"/>
        </w:rPr>
        <w:t>примопредаји предмета Уговора</w:t>
      </w:r>
      <w:bookmarkStart w:id="232" w:name="_Toc441651601"/>
      <w:bookmarkStart w:id="233"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2"/>
      <w:bookmarkEnd w:id="233"/>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67EF5A52"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7D4132" w:rsidRPr="00E941EA">
        <w:rPr>
          <w:rFonts w:ascii="Arial" w:hAnsi="Arial" w:cs="Arial"/>
          <w:lang w:val="ru-RU"/>
        </w:rPr>
        <w:t xml:space="preserve">гарантног </w:t>
      </w:r>
      <w:r w:rsidRPr="00E941EA">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F6303B">
      <w:pPr>
        <w:pStyle w:val="ListParagraph"/>
        <w:numPr>
          <w:ilvl w:val="0"/>
          <w:numId w:val="24"/>
        </w:numPr>
        <w:rPr>
          <w:rFonts w:ascii="Arial" w:hAnsi="Arial" w:cs="Arial"/>
        </w:rPr>
      </w:pPr>
      <w:r w:rsidRPr="00E941EA">
        <w:rPr>
          <w:rFonts w:ascii="Arial" w:hAnsi="Arial" w:cs="Arial"/>
        </w:rPr>
        <w:t>фотокопију ОП обрасца.</w:t>
      </w:r>
    </w:p>
    <w:p w14:paraId="7BBD5FD3"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lastRenderedPageBreak/>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063A6E1C"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E941EA">
        <w:rPr>
          <w:rFonts w:cs="Arial"/>
          <w:lang w:val="sr-Cyrl-RS"/>
        </w:rPr>
        <w:t>ЈН/</w:t>
      </w:r>
      <w:r w:rsidR="00983CF8">
        <w:rPr>
          <w:rFonts w:cs="Arial"/>
          <w:lang w:val="sr-Cyrl-RS"/>
        </w:rPr>
        <w:t>3100/</w:t>
      </w:r>
      <w:r w:rsidR="00EE6C2E">
        <w:rPr>
          <w:rFonts w:cs="Arial"/>
          <w:lang w:val="sr-Cyrl-RS"/>
        </w:rPr>
        <w:t>0135</w:t>
      </w:r>
      <w:r w:rsidR="009F42E4">
        <w:rPr>
          <w:rFonts w:cs="Arial"/>
          <w:lang w:val="sr-Cyrl-RS"/>
        </w:rPr>
        <w:t>/</w:t>
      </w:r>
      <w:r w:rsidR="00EE6C2E">
        <w:rPr>
          <w:rFonts w:cs="Arial"/>
          <w:lang w:val="sr-Cyrl-RS"/>
        </w:rPr>
        <w:t>2019</w:t>
      </w:r>
      <w:r w:rsidR="009F42E4">
        <w:rPr>
          <w:rFonts w:cs="Arial"/>
          <w:lang w:val="sr-Cyrl-RS"/>
        </w:rPr>
        <w:t xml:space="preserve"> </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0CD5D00A"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ЈН/</w:t>
      </w:r>
      <w:r w:rsidR="00983CF8">
        <w:rPr>
          <w:rFonts w:cs="Arial"/>
          <w:lang w:val="sr-Cyrl-RS"/>
        </w:rPr>
        <w:t>3100/</w:t>
      </w:r>
      <w:r w:rsidR="00EE6C2E">
        <w:rPr>
          <w:rFonts w:cs="Arial"/>
          <w:lang w:val="sr-Cyrl-RS"/>
        </w:rPr>
        <w:t>0135</w:t>
      </w:r>
      <w:r w:rsidR="009F42E4">
        <w:rPr>
          <w:rFonts w:cs="Arial"/>
          <w:lang w:val="sr-Cyrl-RS"/>
        </w:rPr>
        <w:t>/</w:t>
      </w:r>
      <w:r w:rsidR="00EE6C2E">
        <w:rPr>
          <w:rFonts w:cs="Arial"/>
          <w:lang w:val="sr-Cyrl-RS"/>
        </w:rPr>
        <w:t>2019</w:t>
      </w:r>
      <w:r w:rsidR="009F42E4">
        <w:rPr>
          <w:rFonts w:cs="Arial"/>
          <w:lang w:val="sr-Cyrl-RS"/>
        </w:rPr>
        <w:t xml:space="preserve"> </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E941EA">
        <w:rPr>
          <w:rFonts w:cs="Arial"/>
          <w:lang w:val="ru-RU"/>
        </w:rPr>
        <w:lastRenderedPageBreak/>
        <w:t>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4" w:name="_Toc441651602"/>
      <w:bookmarkStart w:id="235" w:name="_Toc442559913"/>
      <w:r w:rsidRPr="00E941EA">
        <w:rPr>
          <w:rFonts w:cs="Arial"/>
          <w:lang w:val="sr-Cyrl-RS"/>
        </w:rPr>
        <w:t>6.21.</w:t>
      </w:r>
      <w:r w:rsidR="003F3297" w:rsidRPr="00E941EA">
        <w:rPr>
          <w:rFonts w:cs="Arial"/>
          <w:lang w:val="ru-RU"/>
        </w:rPr>
        <w:t>Додатне информације и објашњења</w:t>
      </w:r>
      <w:bookmarkEnd w:id="234"/>
      <w:bookmarkEnd w:id="235"/>
    </w:p>
    <w:p w14:paraId="50EE7567" w14:textId="380F5BD8"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E941EA">
        <w:rPr>
          <w:rFonts w:cs="Arial"/>
          <w:lang w:val="ru-RU"/>
        </w:rPr>
        <w:t>ЈН/</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hyperlink r:id="rId170" w:history="1">
        <w:r w:rsidR="00586619">
          <w:rPr>
            <w:rStyle w:val="Hyperlink"/>
            <w:rFonts w:cs="Arial"/>
            <w:b/>
            <w:color w:val="auto"/>
          </w:rPr>
          <w:t>slavoljub.stokic</w:t>
        </w:r>
        <w:r w:rsidR="00BE3B3E" w:rsidRPr="007D4132">
          <w:rPr>
            <w:rStyle w:val="Hyperlink"/>
            <w:rFonts w:cs="Arial"/>
            <w:b/>
            <w:color w:val="auto"/>
            <w:lang w:val="ru-RU"/>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6" w:name="_Toc441651603"/>
      <w:bookmarkStart w:id="237" w:name="_Toc442559914"/>
      <w:r w:rsidRPr="00E941EA">
        <w:rPr>
          <w:rFonts w:cs="Arial"/>
          <w:lang w:val="ru-RU"/>
        </w:rPr>
        <w:t>6.2</w:t>
      </w:r>
      <w:r w:rsidR="0051602B" w:rsidRPr="00E941EA">
        <w:rPr>
          <w:rFonts w:cs="Arial"/>
          <w:lang w:val="ru-RU"/>
        </w:rPr>
        <w:t>2.</w:t>
      </w:r>
      <w:r w:rsidR="003F3297" w:rsidRPr="00E941EA">
        <w:rPr>
          <w:rFonts w:cs="Arial"/>
          <w:lang w:val="ru-RU"/>
        </w:rPr>
        <w:t>Трошкови понуде</w:t>
      </w:r>
      <w:bookmarkEnd w:id="236"/>
      <w:bookmarkEnd w:id="237"/>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8" w:name="_Toc442559917"/>
      <w:bookmarkStart w:id="239" w:name="_Toc441651606"/>
      <w:r w:rsidRPr="00E941EA">
        <w:rPr>
          <w:rFonts w:cs="Arial"/>
          <w:lang w:val="ru-RU"/>
        </w:rPr>
        <w:t>6.24.</w:t>
      </w:r>
      <w:r w:rsidR="003F3297" w:rsidRPr="00E941EA">
        <w:rPr>
          <w:rFonts w:cs="Arial"/>
          <w:lang w:val="ru-RU"/>
        </w:rPr>
        <w:t>Разлози за одбијање понуде</w:t>
      </w:r>
      <w:bookmarkEnd w:id="238"/>
      <w:r w:rsidR="003F3297" w:rsidRPr="00E941EA">
        <w:rPr>
          <w:rFonts w:cs="Arial"/>
          <w:lang w:val="ru-RU"/>
        </w:rPr>
        <w:t xml:space="preserve"> </w:t>
      </w:r>
      <w:bookmarkEnd w:id="239"/>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F6303B">
      <w:pPr>
        <w:pStyle w:val="KDNabrajanje"/>
        <w:numPr>
          <w:ilvl w:val="0"/>
          <w:numId w:val="19"/>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40" w:name="_Toc441651607"/>
      <w:bookmarkStart w:id="241" w:name="_Toc442559918"/>
      <w:r w:rsidRPr="00E941EA">
        <w:rPr>
          <w:rFonts w:cs="Arial"/>
          <w:lang w:val="sr-Latn-RS"/>
        </w:rPr>
        <w:t>6.26.</w:t>
      </w:r>
      <w:r w:rsidR="003F3297" w:rsidRPr="00E941EA">
        <w:rPr>
          <w:rFonts w:cs="Arial"/>
          <w:lang w:val="ru-RU"/>
        </w:rPr>
        <w:t>Негативне референце</w:t>
      </w:r>
      <w:bookmarkEnd w:id="240"/>
      <w:bookmarkEnd w:id="241"/>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lastRenderedPageBreak/>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2"/>
      <w:bookmarkEnd w:id="243"/>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4"/>
      <w:bookmarkEnd w:id="245"/>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58E37DEE"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E941EA">
        <w:rPr>
          <w:rFonts w:cs="Arial"/>
          <w:lang w:val="ru-RU" w:bidi="en-US"/>
        </w:rPr>
        <w:t>ЈН/</w:t>
      </w:r>
      <w:r w:rsidR="00983CF8">
        <w:rPr>
          <w:rFonts w:cs="Arial"/>
          <w:lang w:val="ru-RU" w:bidi="en-US"/>
        </w:rPr>
        <w:t>3100/</w:t>
      </w:r>
      <w:r w:rsidR="00EE6C2E">
        <w:rPr>
          <w:rFonts w:cs="Arial"/>
          <w:lang w:val="ru-RU" w:bidi="en-US"/>
        </w:rPr>
        <w:t>0135</w:t>
      </w:r>
      <w:r w:rsidR="009F42E4">
        <w:rPr>
          <w:rFonts w:cs="Arial"/>
          <w:lang w:val="ru-RU" w:bidi="en-US"/>
        </w:rPr>
        <w:t>/</w:t>
      </w:r>
      <w:r w:rsidR="00EE6C2E">
        <w:rPr>
          <w:rFonts w:cs="Arial"/>
          <w:lang w:val="ru-RU" w:bidi="en-US"/>
        </w:rPr>
        <w:t>2019</w:t>
      </w:r>
      <w:r w:rsidR="009F42E4">
        <w:rPr>
          <w:rFonts w:cs="Arial"/>
          <w:lang w:val="ru-RU" w:bidi="en-US"/>
        </w:rPr>
        <w:t xml:space="preserve"> </w:t>
      </w:r>
      <w:r w:rsidRPr="00E941EA">
        <w:rPr>
          <w:rFonts w:cs="Arial"/>
          <w:lang w:val="ru-RU" w:bidi="en-US"/>
        </w:rPr>
        <w:t>, а копија се истовремено доставља Републичкој комисији.</w:t>
      </w:r>
    </w:p>
    <w:p w14:paraId="44754C6C" w14:textId="70D6EA93"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586619">
        <w:rPr>
          <w:rFonts w:cs="Arial"/>
          <w:b/>
          <w:lang w:bidi="en-US"/>
        </w:rPr>
        <w:t>slavoljub.stokic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6A996274"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EE6C2E">
        <w:rPr>
          <w:rFonts w:cs="Arial"/>
          <w:lang w:val="sr-Latn-RS"/>
        </w:rPr>
        <w:t>0135</w:t>
      </w:r>
      <w:r w:rsidR="00EE6C2E">
        <w:rPr>
          <w:rFonts w:cs="Arial"/>
          <w:lang w:val="sr-Cyrl-CS"/>
        </w:rPr>
        <w:t>2019</w:t>
      </w:r>
      <w:r w:rsidRPr="00E941EA">
        <w:rPr>
          <w:rFonts w:cs="Arial"/>
          <w:lang w:val="ru-RU"/>
        </w:rPr>
        <w:t xml:space="preserve">, сврха: ЗЗП, ЈП ЕПС- огранак ТЕ-КО Костолац, јн. бр. </w:t>
      </w:r>
      <w:r w:rsidR="008D0D9B" w:rsidRPr="00E941EA">
        <w:rPr>
          <w:rFonts w:cs="Arial"/>
          <w:lang w:val="sr-Cyrl-CS"/>
        </w:rPr>
        <w:t>ЈН/</w:t>
      </w:r>
      <w:r w:rsidR="007D4132">
        <w:rPr>
          <w:rFonts w:cs="Arial"/>
          <w:lang w:val="sr-Cyrl-CS"/>
        </w:rPr>
        <w:t>3100/</w:t>
      </w:r>
      <w:r w:rsidR="00EE6C2E">
        <w:rPr>
          <w:rFonts w:cs="Arial"/>
          <w:lang w:val="sr-Cyrl-CS"/>
        </w:rPr>
        <w:t>0135</w:t>
      </w:r>
      <w:r w:rsidR="007D4132">
        <w:rPr>
          <w:rFonts w:cs="Arial"/>
          <w:lang w:val="sr-Cyrl-CS"/>
        </w:rPr>
        <w:t>/</w:t>
      </w:r>
      <w:r w:rsidR="00EE6C2E">
        <w:rPr>
          <w:rFonts w:cs="Arial"/>
          <w:lang w:val="sr-Cyrl-CS"/>
        </w:rPr>
        <w:t>2019</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lastRenderedPageBreak/>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Pr="00E941EA"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lastRenderedPageBreak/>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lastRenderedPageBreak/>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1A02B24E" w14:textId="77777777" w:rsidR="007A284F" w:rsidRDefault="007A284F" w:rsidP="0051602B">
      <w:pPr>
        <w:pStyle w:val="KDPodnaslov2"/>
        <w:spacing w:before="0"/>
        <w:jc w:val="both"/>
        <w:rPr>
          <w:rFonts w:cs="Arial"/>
          <w:lang w:val="sr-Latn-RS"/>
        </w:rPr>
      </w:pPr>
      <w:bookmarkStart w:id="246" w:name="_Toc441651610"/>
      <w:bookmarkStart w:id="247"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6"/>
      <w:bookmarkEnd w:id="247"/>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8" w:name="_Toc441651611"/>
      <w:bookmarkStart w:id="249"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8"/>
      <w:bookmarkEnd w:id="249"/>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6D8FE5E6" w14:textId="77777777" w:rsidR="005944CD" w:rsidRPr="00E941EA" w:rsidRDefault="005944CD" w:rsidP="00465640">
      <w:pPr>
        <w:spacing w:before="0"/>
        <w:jc w:val="center"/>
        <w:rPr>
          <w:rFonts w:cs="Arial"/>
          <w:lang w:val="ru-RU" w:eastAsia="sr-Latn-CS"/>
        </w:rPr>
      </w:pPr>
    </w:p>
    <w:p w14:paraId="44739DBE" w14:textId="77777777" w:rsidR="005944CD" w:rsidRPr="00E941EA" w:rsidRDefault="005944CD" w:rsidP="00465640">
      <w:pPr>
        <w:spacing w:before="0"/>
        <w:jc w:val="center"/>
        <w:rPr>
          <w:rFonts w:cs="Arial"/>
          <w:lang w:val="ru-RU" w:eastAsia="sr-Latn-CS"/>
        </w:rPr>
      </w:pPr>
    </w:p>
    <w:p w14:paraId="22775F29" w14:textId="77777777" w:rsidR="005944CD" w:rsidRPr="00E941EA" w:rsidRDefault="005944CD" w:rsidP="00465640">
      <w:pPr>
        <w:spacing w:before="0"/>
        <w:jc w:val="center"/>
        <w:rPr>
          <w:rFonts w:cs="Arial"/>
          <w:lang w:val="ru-RU" w:eastAsia="sr-Latn-CS"/>
        </w:rPr>
      </w:pPr>
    </w:p>
    <w:p w14:paraId="588A7944" w14:textId="77777777" w:rsidR="005944CD" w:rsidRPr="00E941EA" w:rsidRDefault="005944CD" w:rsidP="00465640">
      <w:pPr>
        <w:spacing w:before="0"/>
        <w:jc w:val="center"/>
        <w:rPr>
          <w:rFonts w:cs="Arial"/>
          <w:lang w:val="ru-RU" w:eastAsia="sr-Latn-CS"/>
        </w:rPr>
      </w:pPr>
    </w:p>
    <w:p w14:paraId="535B0995" w14:textId="77777777" w:rsidR="005944CD" w:rsidRPr="00E941EA" w:rsidRDefault="005944CD" w:rsidP="00465640">
      <w:pPr>
        <w:spacing w:before="0"/>
        <w:jc w:val="center"/>
        <w:rPr>
          <w:rFonts w:cs="Arial"/>
          <w:lang w:val="ru-RU" w:eastAsia="sr-Latn-CS"/>
        </w:rPr>
      </w:pPr>
    </w:p>
    <w:p w14:paraId="2057E289" w14:textId="77777777" w:rsidR="00FD1B53" w:rsidRDefault="00FD1B53" w:rsidP="00465640">
      <w:pPr>
        <w:spacing w:before="0"/>
        <w:jc w:val="center"/>
        <w:rPr>
          <w:rFonts w:cs="Arial"/>
          <w:lang w:val="ru-RU" w:eastAsia="sr-Latn-CS"/>
        </w:rPr>
      </w:pPr>
    </w:p>
    <w:p w14:paraId="49A8D2F9" w14:textId="77777777" w:rsidR="0055797D" w:rsidRPr="00E941EA" w:rsidRDefault="0055797D" w:rsidP="00465640">
      <w:pPr>
        <w:spacing w:before="0"/>
        <w:jc w:val="center"/>
        <w:rPr>
          <w:rFonts w:cs="Arial"/>
          <w:lang w:val="ru-RU" w:eastAsia="sr-Latn-CS"/>
        </w:rPr>
      </w:pPr>
    </w:p>
    <w:p w14:paraId="669A52B2" w14:textId="77777777" w:rsidR="00FD1B53" w:rsidRPr="00E941EA" w:rsidRDefault="00FD1B53" w:rsidP="00465640">
      <w:pPr>
        <w:spacing w:before="0"/>
        <w:jc w:val="center"/>
        <w:rPr>
          <w:rFonts w:cs="Arial"/>
          <w:lang w:val="ru-RU" w:eastAsia="sr-Latn-CS"/>
        </w:rPr>
      </w:pPr>
    </w:p>
    <w:p w14:paraId="496367F5" w14:textId="77777777" w:rsidR="00FD1B53" w:rsidRDefault="00FD1B53" w:rsidP="00465640">
      <w:pPr>
        <w:spacing w:before="0"/>
        <w:jc w:val="center"/>
        <w:rPr>
          <w:rFonts w:cs="Arial"/>
          <w:lang w:val="ru-RU" w:eastAsia="sr-Latn-CS"/>
        </w:rPr>
      </w:pPr>
    </w:p>
    <w:p w14:paraId="2E41D5C8" w14:textId="77777777" w:rsidR="007015F5" w:rsidRDefault="007015F5" w:rsidP="00465640">
      <w:pPr>
        <w:spacing w:before="0"/>
        <w:jc w:val="center"/>
        <w:rPr>
          <w:rFonts w:cs="Arial"/>
          <w:lang w:val="ru-RU" w:eastAsia="sr-Latn-CS"/>
        </w:rPr>
      </w:pPr>
    </w:p>
    <w:p w14:paraId="2EB33645" w14:textId="77777777" w:rsidR="007015F5" w:rsidRDefault="007015F5" w:rsidP="00465640">
      <w:pPr>
        <w:spacing w:before="0"/>
        <w:jc w:val="center"/>
        <w:rPr>
          <w:rFonts w:cs="Arial"/>
          <w:lang w:val="ru-RU" w:eastAsia="sr-Latn-CS"/>
        </w:rPr>
      </w:pPr>
    </w:p>
    <w:p w14:paraId="2C35BC06" w14:textId="77777777" w:rsidR="007015F5" w:rsidRDefault="007015F5" w:rsidP="00465640">
      <w:pPr>
        <w:spacing w:before="0"/>
        <w:jc w:val="center"/>
        <w:rPr>
          <w:rFonts w:cs="Arial"/>
          <w:lang w:val="ru-RU" w:eastAsia="sr-Latn-CS"/>
        </w:rPr>
      </w:pPr>
    </w:p>
    <w:p w14:paraId="247B0C8C" w14:textId="77777777" w:rsidR="007015F5" w:rsidRDefault="007015F5" w:rsidP="00465640">
      <w:pPr>
        <w:spacing w:before="0"/>
        <w:jc w:val="center"/>
        <w:rPr>
          <w:rFonts w:cs="Arial"/>
          <w:lang w:val="ru-RU" w:eastAsia="sr-Latn-CS"/>
        </w:rPr>
      </w:pPr>
    </w:p>
    <w:p w14:paraId="1F9D0C96" w14:textId="77777777" w:rsidR="007015F5" w:rsidRDefault="007015F5" w:rsidP="00465640">
      <w:pPr>
        <w:spacing w:before="0"/>
        <w:jc w:val="center"/>
        <w:rPr>
          <w:rFonts w:cs="Arial"/>
          <w:lang w:val="ru-RU" w:eastAsia="sr-Latn-CS"/>
        </w:rPr>
      </w:pPr>
    </w:p>
    <w:p w14:paraId="66F89308" w14:textId="77777777" w:rsidR="007015F5" w:rsidRDefault="007015F5" w:rsidP="00465640">
      <w:pPr>
        <w:spacing w:before="0"/>
        <w:jc w:val="center"/>
        <w:rPr>
          <w:rFonts w:cs="Arial"/>
          <w:lang w:val="ru-RU" w:eastAsia="sr-Latn-CS"/>
        </w:rPr>
      </w:pPr>
    </w:p>
    <w:p w14:paraId="692D911D" w14:textId="77777777" w:rsidR="007015F5" w:rsidRDefault="007015F5" w:rsidP="00465640">
      <w:pPr>
        <w:spacing w:before="0"/>
        <w:jc w:val="center"/>
        <w:rPr>
          <w:rFonts w:cs="Arial"/>
          <w:lang w:val="ru-RU" w:eastAsia="sr-Latn-CS"/>
        </w:rPr>
      </w:pPr>
    </w:p>
    <w:p w14:paraId="1425055E" w14:textId="77777777" w:rsidR="007015F5" w:rsidRDefault="007015F5" w:rsidP="00465640">
      <w:pPr>
        <w:spacing w:before="0"/>
        <w:jc w:val="center"/>
        <w:rPr>
          <w:rFonts w:cs="Arial"/>
          <w:lang w:val="ru-RU" w:eastAsia="sr-Latn-CS"/>
        </w:rPr>
      </w:pPr>
    </w:p>
    <w:p w14:paraId="6B4B95FA" w14:textId="77777777" w:rsidR="007015F5" w:rsidRDefault="007015F5" w:rsidP="00465640">
      <w:pPr>
        <w:spacing w:before="0"/>
        <w:jc w:val="center"/>
        <w:rPr>
          <w:rFonts w:cs="Arial"/>
          <w:lang w:val="ru-RU" w:eastAsia="sr-Latn-CS"/>
        </w:rPr>
      </w:pPr>
    </w:p>
    <w:p w14:paraId="4DC585D1" w14:textId="77777777" w:rsidR="007015F5" w:rsidRDefault="007015F5" w:rsidP="00465640">
      <w:pPr>
        <w:spacing w:before="0"/>
        <w:jc w:val="center"/>
        <w:rPr>
          <w:rFonts w:cs="Arial"/>
          <w:lang w:val="ru-RU" w:eastAsia="sr-Latn-CS"/>
        </w:rPr>
      </w:pPr>
    </w:p>
    <w:p w14:paraId="2DAB6F47" w14:textId="77777777" w:rsidR="007015F5" w:rsidRDefault="007015F5" w:rsidP="00465640">
      <w:pPr>
        <w:spacing w:before="0"/>
        <w:jc w:val="center"/>
        <w:rPr>
          <w:rFonts w:cs="Arial"/>
          <w:lang w:val="ru-RU" w:eastAsia="sr-Latn-CS"/>
        </w:rPr>
      </w:pPr>
    </w:p>
    <w:p w14:paraId="24D8D428" w14:textId="77777777" w:rsidR="007015F5" w:rsidRDefault="007015F5" w:rsidP="00465640">
      <w:pPr>
        <w:spacing w:before="0"/>
        <w:jc w:val="center"/>
        <w:rPr>
          <w:rFonts w:cs="Arial"/>
          <w:lang w:val="ru-RU" w:eastAsia="sr-Latn-CS"/>
        </w:rPr>
      </w:pPr>
    </w:p>
    <w:p w14:paraId="2D4FC272" w14:textId="77777777" w:rsidR="007015F5" w:rsidRDefault="007015F5" w:rsidP="00465640">
      <w:pPr>
        <w:spacing w:before="0"/>
        <w:jc w:val="center"/>
        <w:rPr>
          <w:rFonts w:cs="Arial"/>
          <w:lang w:val="ru-RU" w:eastAsia="sr-Latn-CS"/>
        </w:rPr>
      </w:pPr>
    </w:p>
    <w:p w14:paraId="67E366EE" w14:textId="77777777" w:rsidR="007015F5" w:rsidRPr="00E941EA" w:rsidRDefault="007015F5" w:rsidP="00465640">
      <w:pPr>
        <w:spacing w:before="0"/>
        <w:jc w:val="center"/>
        <w:rPr>
          <w:rFonts w:cs="Arial"/>
          <w:lang w:val="ru-RU" w:eastAsia="sr-Latn-CS"/>
        </w:rPr>
      </w:pPr>
    </w:p>
    <w:p w14:paraId="0597EE0F" w14:textId="77777777" w:rsidR="00FD1B53" w:rsidRPr="00E941EA" w:rsidRDefault="00FD1B53" w:rsidP="00465640">
      <w:pPr>
        <w:spacing w:before="0"/>
        <w:jc w:val="center"/>
        <w:rPr>
          <w:rFonts w:cs="Arial"/>
          <w:lang w:val="ru-RU" w:eastAsia="sr-Latn-CS"/>
        </w:rPr>
      </w:pPr>
    </w:p>
    <w:p w14:paraId="0A489385" w14:textId="77777777" w:rsidR="00AB001A" w:rsidRDefault="00AB001A"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777A57E6" w14:textId="77777777" w:rsidR="007D4132" w:rsidRDefault="007D4132" w:rsidP="00922EDB">
      <w:pPr>
        <w:spacing w:before="0"/>
        <w:rPr>
          <w:rFonts w:cs="Arial"/>
          <w:lang w:val="ru-RU" w:eastAsia="sr-Latn-CS"/>
        </w:rPr>
      </w:pPr>
    </w:p>
    <w:p w14:paraId="2B8B13A8" w14:textId="77777777" w:rsidR="007D4132" w:rsidRPr="00E941EA" w:rsidRDefault="007D4132" w:rsidP="00922EDB">
      <w:pPr>
        <w:spacing w:before="0"/>
        <w:rPr>
          <w:rFonts w:cs="Arial"/>
          <w:lang w:val="ru-RU" w:eastAsia="sr-Latn-CS"/>
        </w:rPr>
      </w:pPr>
    </w:p>
    <w:p w14:paraId="736E740C" w14:textId="77777777" w:rsidR="005944CD" w:rsidRPr="00E941EA" w:rsidRDefault="005944CD" w:rsidP="00922EDB">
      <w:pPr>
        <w:spacing w:before="0"/>
        <w:rPr>
          <w:rFonts w:cs="Arial"/>
          <w:lang w:val="ru-RU" w:eastAsia="sr-Latn-CS"/>
        </w:rPr>
      </w:pPr>
    </w:p>
    <w:p w14:paraId="6F66E53F" w14:textId="77777777" w:rsidR="005944CD" w:rsidRPr="00E941EA" w:rsidRDefault="005944CD" w:rsidP="00922EDB">
      <w:pPr>
        <w:spacing w:before="0"/>
        <w:rPr>
          <w:rFonts w:cs="Arial"/>
          <w:lang w:val="ru-RU" w:eastAsia="sr-Latn-CS"/>
        </w:rPr>
      </w:pPr>
    </w:p>
    <w:p w14:paraId="0663BBFE" w14:textId="77777777" w:rsidR="00F10BB1" w:rsidRPr="00E941EA" w:rsidRDefault="00F10BB1" w:rsidP="00922EDB">
      <w:pPr>
        <w:spacing w:before="0"/>
        <w:rPr>
          <w:rFonts w:cs="Arial"/>
          <w:lang w:val="ru-RU" w:eastAsia="sr-Latn-CS"/>
        </w:rPr>
      </w:pPr>
    </w:p>
    <w:p w14:paraId="792D43A5" w14:textId="77777777" w:rsidR="005944CD" w:rsidRPr="00E941EA" w:rsidRDefault="005944CD" w:rsidP="00922EDB">
      <w:pPr>
        <w:spacing w:before="0"/>
        <w:rPr>
          <w:rFonts w:cs="Arial"/>
          <w:lang w:val="ru-RU" w:eastAsia="sr-Latn-CS"/>
        </w:rPr>
      </w:pPr>
    </w:p>
    <w:p w14:paraId="29E37A05" w14:textId="77777777" w:rsidR="00D12A0B" w:rsidRPr="00E941EA" w:rsidRDefault="00D12A0B" w:rsidP="00922EDB">
      <w:pPr>
        <w:spacing w:before="0"/>
        <w:rPr>
          <w:rFonts w:cs="Arial"/>
          <w:lang w:val="ru-RU" w:eastAsia="sr-Latn-CS"/>
        </w:rPr>
      </w:pPr>
    </w:p>
    <w:p w14:paraId="58A7F9EB" w14:textId="77777777" w:rsidR="00AD4E98" w:rsidRPr="00E941EA" w:rsidRDefault="00AD4E98" w:rsidP="00611597">
      <w:pPr>
        <w:pStyle w:val="KDObrazac"/>
        <w:spacing w:before="0"/>
        <w:jc w:val="both"/>
        <w:rPr>
          <w:lang w:val="ru-RU"/>
        </w:rPr>
      </w:pPr>
      <w:bookmarkStart w:id="250" w:name="_Toc442559924"/>
    </w:p>
    <w:p w14:paraId="1727F978" w14:textId="24E5D557" w:rsidR="00343A18" w:rsidRPr="00E941EA" w:rsidRDefault="00343A18" w:rsidP="00F27B82">
      <w:pPr>
        <w:pStyle w:val="KDObrazac"/>
        <w:spacing w:before="0"/>
        <w:rPr>
          <w:noProof/>
          <w:lang w:val="ru-RU"/>
        </w:rPr>
      </w:pPr>
      <w:r w:rsidRPr="00E941EA">
        <w:rPr>
          <w:lang w:val="ru-RU"/>
        </w:rPr>
        <w:lastRenderedPageBreak/>
        <w:t xml:space="preserve">ОБРАЗАЦ </w:t>
      </w:r>
      <w:r w:rsidR="002456A6" w:rsidRPr="00E941EA">
        <w:rPr>
          <w:lang w:val="sr-Cyrl-RS"/>
        </w:rPr>
        <w:t>1</w:t>
      </w:r>
      <w:r w:rsidRPr="00E941EA">
        <w:rPr>
          <w:noProof/>
          <w:lang w:val="ru-RU"/>
        </w:rPr>
        <w:t>.</w:t>
      </w:r>
      <w:bookmarkEnd w:id="250"/>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00BC69F3"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EE6C2E">
        <w:rPr>
          <w:rFonts w:eastAsia="TimesNewRomanPS-BoldMT" w:cs="Arial"/>
          <w:b/>
          <w:bCs/>
          <w:lang w:val="ru-RU"/>
        </w:rPr>
        <w:t>ОДРЖАВАЊЕ И ИНТЕРВЕНЦИЈА ПО ПОЗИВУ ППЗ СИСТЕМА И ОПРЕМЕ</w:t>
      </w:r>
      <w:r w:rsidR="002C05AF">
        <w:rPr>
          <w:rFonts w:eastAsia="TimesNewRomanPS-BoldMT" w:cs="Arial"/>
          <w:b/>
          <w:bCs/>
          <w:lang w:val="ru-RU"/>
        </w:rPr>
        <w:t xml:space="preserve"> А2</w:t>
      </w:r>
      <w:r w:rsidR="00983CF8">
        <w:rPr>
          <w:rFonts w:eastAsia="TimesNewRomanPS-BoldMT" w:cs="Arial"/>
          <w:b/>
          <w:bCs/>
          <w:lang w:val="ru-RU"/>
        </w:rPr>
        <w:t xml:space="preserve">  </w:t>
      </w:r>
      <w:r w:rsidR="00F27B82" w:rsidRPr="00E941EA">
        <w:rPr>
          <w:rFonts w:eastAsia="TimesNewRomanPS-BoldMT" w:cs="Arial"/>
          <w:bCs/>
          <w:lang w:val="ru-RU"/>
        </w:rPr>
        <w:t xml:space="preserve">, </w:t>
      </w:r>
      <w:r w:rsidR="008D0D9B" w:rsidRPr="00E941EA">
        <w:rPr>
          <w:rFonts w:eastAsia="TimesNewRomanPS-BoldMT" w:cs="Arial"/>
          <w:bCs/>
          <w:lang w:val="ru-RU"/>
        </w:rPr>
        <w:t>ЈН/</w:t>
      </w:r>
      <w:r w:rsidR="00983CF8">
        <w:rPr>
          <w:rFonts w:eastAsia="TimesNewRomanPS-BoldMT" w:cs="Arial"/>
          <w:bCs/>
          <w:lang w:val="ru-RU"/>
        </w:rPr>
        <w:t>3100/</w:t>
      </w:r>
      <w:r w:rsidR="00EE6C2E">
        <w:rPr>
          <w:rFonts w:eastAsia="TimesNewRomanPS-BoldMT" w:cs="Arial"/>
          <w:bCs/>
          <w:lang w:val="ru-RU"/>
        </w:rPr>
        <w:t>0135</w:t>
      </w:r>
      <w:r w:rsidR="00983CF8">
        <w:rPr>
          <w:rFonts w:eastAsia="TimesNewRomanPS-BoldMT" w:cs="Arial"/>
          <w:bCs/>
          <w:lang w:val="ru-RU"/>
        </w:rPr>
        <w:t>/</w:t>
      </w:r>
      <w:r w:rsidR="00EE6C2E">
        <w:rPr>
          <w:rFonts w:eastAsia="TimesNewRomanPS-BoldMT" w:cs="Arial"/>
          <w:bCs/>
          <w:lang w:val="ru-RU"/>
        </w:rPr>
        <w:t>2019</w:t>
      </w:r>
      <w:r w:rsidR="00A26EEE">
        <w:rPr>
          <w:rFonts w:eastAsia="TimesNewRomanPS-BoldMT" w:cs="Arial"/>
          <w:bCs/>
          <w:lang w:val="ru-RU"/>
        </w:rPr>
        <w:t>, ЈАНА 618/2019</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941E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941E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941E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941E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941E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941E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941E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941E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Pr="00E941EA" w:rsidRDefault="00AB001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lastRenderedPageBreak/>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941EA">
        <w:rPr>
          <w:rFonts w:cs="Arial"/>
          <w:b/>
          <w:bCs/>
          <w:i/>
          <w:iCs/>
          <w:u w:val="single"/>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FDD1DF5" w14:textId="77777777" w:rsidR="007B6905" w:rsidRDefault="007B6905" w:rsidP="00343A18">
      <w:pPr>
        <w:spacing w:before="0"/>
        <w:rPr>
          <w:rFonts w:cs="Arial"/>
          <w:i/>
          <w:iCs/>
          <w:lang w:val="ru-RU"/>
        </w:rPr>
      </w:pPr>
    </w:p>
    <w:p w14:paraId="50D31A97" w14:textId="77777777" w:rsidR="007B6905" w:rsidRDefault="007B6905" w:rsidP="00343A18">
      <w:pPr>
        <w:spacing w:before="0"/>
        <w:rPr>
          <w:rFonts w:cs="Arial"/>
          <w:i/>
          <w:iCs/>
          <w:lang w:val="ru-RU"/>
        </w:rPr>
      </w:pPr>
    </w:p>
    <w:p w14:paraId="3B24757F" w14:textId="77777777" w:rsidR="00A26EEE" w:rsidRDefault="00A26EEE" w:rsidP="00343A18">
      <w:pPr>
        <w:spacing w:before="0"/>
        <w:rPr>
          <w:rFonts w:cs="Arial"/>
          <w:i/>
          <w:iCs/>
          <w:lang w:val="ru-RU"/>
        </w:rPr>
      </w:pPr>
    </w:p>
    <w:p w14:paraId="4DB003D9" w14:textId="77777777" w:rsidR="007B6905" w:rsidRPr="00E941EA" w:rsidRDefault="007B6905"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lastRenderedPageBreak/>
        <w:t xml:space="preserve">5) </w:t>
      </w:r>
      <w:r w:rsidR="000E75A0" w:rsidRPr="00E941EA">
        <w:rPr>
          <w:rFonts w:eastAsia="TimesNewRomanPSMT" w:cs="Arial"/>
          <w:b/>
          <w:bCs/>
          <w:lang w:val="sr-Cyrl-CS"/>
        </w:rPr>
        <w:t>ЦЕНА И КОМЕРЦИЈАЛНИ УСЛОВИ ПОНУДЕ</w:t>
      </w: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941EA" w14:paraId="40E396FB" w14:textId="77777777" w:rsidTr="007D4132">
        <w:trPr>
          <w:trHeight w:val="440"/>
        </w:trPr>
        <w:tc>
          <w:tcPr>
            <w:tcW w:w="4820" w:type="dxa"/>
            <w:vAlign w:val="center"/>
          </w:tcPr>
          <w:p w14:paraId="21815148" w14:textId="77777777" w:rsidR="006266F6" w:rsidRPr="00E941EA" w:rsidRDefault="006266F6" w:rsidP="00F27B82">
            <w:pPr>
              <w:spacing w:before="0"/>
              <w:rPr>
                <w:rFonts w:eastAsia="TimesNewRomanPS-BoldMT" w:cs="Arial"/>
                <w:bCs/>
                <w:lang w:val="ru-RU"/>
              </w:rPr>
            </w:pPr>
          </w:p>
          <w:p w14:paraId="026EF6BA" w14:textId="0F8027A6" w:rsidR="00B77AE0" w:rsidRPr="00E941EA" w:rsidRDefault="00EE6C2E" w:rsidP="00B77AE0">
            <w:pPr>
              <w:pStyle w:val="Title"/>
              <w:spacing w:before="0"/>
              <w:rPr>
                <w:rFonts w:cs="Arial"/>
                <w:sz w:val="22"/>
                <w:szCs w:val="22"/>
                <w:lang w:val="sr-Latn-RS"/>
              </w:rPr>
            </w:pPr>
            <w:r>
              <w:rPr>
                <w:rFonts w:cs="Arial"/>
                <w:sz w:val="22"/>
                <w:szCs w:val="22"/>
              </w:rPr>
              <w:t>ОДРЖАВАЊЕ И ИНТЕРВЕНЦИЈА ПО ПОЗИВУ ППЗ СИСТЕМА И ОПРЕМЕ</w:t>
            </w:r>
            <w:r w:rsidR="002C05AF">
              <w:rPr>
                <w:rFonts w:cs="Arial"/>
                <w:sz w:val="22"/>
                <w:szCs w:val="22"/>
              </w:rPr>
              <w:t xml:space="preserve"> А2</w:t>
            </w:r>
            <w:r w:rsidR="00983CF8">
              <w:rPr>
                <w:rFonts w:cs="Arial"/>
                <w:sz w:val="22"/>
                <w:szCs w:val="22"/>
              </w:rPr>
              <w:t xml:space="preserve">  </w:t>
            </w:r>
          </w:p>
          <w:p w14:paraId="3132BA6E" w14:textId="1646DF84" w:rsidR="00F27B82" w:rsidRPr="00E941EA" w:rsidRDefault="008D0D9B" w:rsidP="00F27B82">
            <w:pPr>
              <w:spacing w:before="0"/>
              <w:rPr>
                <w:rFonts w:eastAsia="TimesNewRomanPS-BoldMT" w:cs="Arial"/>
                <w:bCs/>
                <w:lang w:val="ru-RU"/>
              </w:rPr>
            </w:pPr>
            <w:r w:rsidRPr="00E941EA">
              <w:rPr>
                <w:rFonts w:eastAsia="TimesNewRomanPS-BoldMT" w:cs="Arial"/>
                <w:bCs/>
                <w:lang w:val="ru-RU"/>
              </w:rPr>
              <w:t>ЈН/</w:t>
            </w:r>
            <w:r w:rsidR="00983CF8">
              <w:rPr>
                <w:rFonts w:eastAsia="TimesNewRomanPS-BoldMT" w:cs="Arial"/>
                <w:bCs/>
                <w:lang w:val="ru-RU"/>
              </w:rPr>
              <w:t>3100/</w:t>
            </w:r>
            <w:r w:rsidR="00EE6C2E">
              <w:rPr>
                <w:rFonts w:eastAsia="TimesNewRomanPS-BoldMT" w:cs="Arial"/>
                <w:bCs/>
                <w:lang w:val="ru-RU"/>
              </w:rPr>
              <w:t>0135</w:t>
            </w:r>
            <w:r w:rsidR="00983CF8">
              <w:rPr>
                <w:rFonts w:eastAsia="TimesNewRomanPS-BoldMT" w:cs="Arial"/>
                <w:bCs/>
                <w:lang w:val="ru-RU"/>
              </w:rPr>
              <w:t>/</w:t>
            </w:r>
            <w:r w:rsidR="00EE6C2E">
              <w:rPr>
                <w:rFonts w:eastAsia="TimesNewRomanPS-BoldMT" w:cs="Arial"/>
                <w:bCs/>
                <w:lang w:val="ru-RU"/>
              </w:rPr>
              <w:t>2019</w:t>
            </w:r>
          </w:p>
          <w:p w14:paraId="1745151A" w14:textId="77777777" w:rsidR="000E75A0" w:rsidRPr="00E941EA" w:rsidRDefault="000E75A0" w:rsidP="00AF3AF8">
            <w:pPr>
              <w:spacing w:before="0"/>
              <w:ind w:left="1365"/>
              <w:jc w:val="center"/>
              <w:rPr>
                <w:rFonts w:cs="Arial"/>
                <w:b/>
                <w:i/>
                <w:lang w:val="sr-Cyrl-CS"/>
              </w:rPr>
            </w:pP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941EA" w14:paraId="25F0B00E" w14:textId="77777777" w:rsidTr="007D4132">
        <w:tc>
          <w:tcPr>
            <w:tcW w:w="4820" w:type="dxa"/>
            <w:vAlign w:val="center"/>
          </w:tcPr>
          <w:p w14:paraId="7021746B" w14:textId="36BA394D" w:rsidR="000E75A0" w:rsidRPr="0001687D" w:rsidRDefault="00F26517" w:rsidP="0001687D">
            <w:pPr>
              <w:pStyle w:val="KDParagraf"/>
              <w:spacing w:before="0"/>
              <w:rPr>
                <w:rFonts w:eastAsia="Calibri" w:cs="Arial"/>
                <w:lang w:val="sr-Cyrl-RS"/>
              </w:rPr>
            </w:pPr>
            <w:r w:rsidRPr="00E941EA">
              <w:rPr>
                <w:rFonts w:eastAsia="Calibri" w:cs="Arial"/>
                <w:lang w:val="sr-Cyrl-CS"/>
              </w:rPr>
              <w:t>Плаћање се врши</w:t>
            </w:r>
            <w:r w:rsidR="00BB6443">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678" w:type="dxa"/>
            <w:vAlign w:val="center"/>
          </w:tcPr>
          <w:p w14:paraId="5229BAD0" w14:textId="213520C2" w:rsidR="000E75A0" w:rsidRPr="0001687D" w:rsidRDefault="00F26517" w:rsidP="0001687D">
            <w:pPr>
              <w:pStyle w:val="KDParagraf"/>
              <w:spacing w:before="0"/>
              <w:rPr>
                <w:rFonts w:eastAsia="Calibri" w:cs="Arial"/>
                <w:i/>
                <w:lang w:val="sr-Cyrl-RS"/>
              </w:rPr>
            </w:pPr>
            <w:r w:rsidRPr="007D4132">
              <w:rPr>
                <w:rFonts w:eastAsia="Calibri" w:cs="Arial"/>
                <w:i/>
                <w:lang w:val="sr-Cyrl-CS"/>
              </w:rPr>
              <w:t>Плаћање се врши</w:t>
            </w:r>
            <w:r w:rsidR="00BB6443">
              <w:rPr>
                <w:rFonts w:eastAsia="Calibri" w:cs="Arial"/>
                <w:i/>
                <w:lang w:val="sr-Cyrl-CS"/>
              </w:rPr>
              <w:t xml:space="preserve"> сукцесивно</w:t>
            </w:r>
            <w:r w:rsidRPr="007D4132">
              <w:rPr>
                <w:rFonts w:eastAsia="Calibri" w:cs="Arial"/>
                <w:i/>
                <w:lang w:val="sr-Cyrl-CS"/>
              </w:rPr>
              <w:t xml:space="preserve">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tc>
      </w:tr>
      <w:tr w:rsidR="00C81604" w:rsidRPr="00E941EA" w14:paraId="46B89F73" w14:textId="77777777" w:rsidTr="007D4132">
        <w:tc>
          <w:tcPr>
            <w:tcW w:w="4820" w:type="dxa"/>
            <w:vAlign w:val="center"/>
          </w:tcPr>
          <w:p w14:paraId="3D217C25" w14:textId="77777777" w:rsidR="00C81604" w:rsidRPr="00E941EA" w:rsidRDefault="00C81604" w:rsidP="00C81604">
            <w:pPr>
              <w:spacing w:before="0"/>
              <w:jc w:val="center"/>
              <w:rPr>
                <w:rFonts w:cs="Arial"/>
                <w:b/>
                <w:bCs/>
                <w:i/>
                <w:iCs/>
                <w:lang w:val="sr-Cyrl-CS"/>
              </w:rPr>
            </w:pPr>
            <w:r w:rsidRPr="00E941EA">
              <w:rPr>
                <w:rFonts w:cs="Arial"/>
                <w:b/>
                <w:bCs/>
                <w:i/>
                <w:iCs/>
                <w:lang w:val="sr-Cyrl-CS"/>
              </w:rPr>
              <w:t>РОК ИЗВРШЕЊА:</w:t>
            </w:r>
          </w:p>
          <w:p w14:paraId="747F23FD" w14:textId="48EB4CFF" w:rsidR="007A284F" w:rsidRPr="007A284F" w:rsidRDefault="007A284F" w:rsidP="007A284F">
            <w:pPr>
              <w:rPr>
                <w:lang w:val="sr-Cyrl-RS"/>
              </w:rPr>
            </w:pPr>
            <w:r w:rsidRPr="007A284F">
              <w:rPr>
                <w:lang w:val="sr-Latn-CS"/>
              </w:rPr>
              <w:t xml:space="preserve">Рок за </w:t>
            </w:r>
            <w:r w:rsidRPr="007A284F">
              <w:rPr>
                <w:lang w:val="sr-Cyrl-RS"/>
              </w:rPr>
              <w:t>извршење услуга</w:t>
            </w:r>
            <w:r w:rsidRPr="007A284F">
              <w:rPr>
                <w:lang w:val="sr-Latn-CS"/>
              </w:rPr>
              <w:t xml:space="preserve"> je</w:t>
            </w:r>
            <w:r w:rsidR="00461DDF">
              <w:rPr>
                <w:lang w:val="sr-Cyrl-RS"/>
              </w:rPr>
              <w:t xml:space="preserve"> сукцесивно</w:t>
            </w:r>
            <w:r w:rsidRPr="007A284F">
              <w:rPr>
                <w:lang w:val="sr-Latn-CS"/>
              </w:rPr>
              <w:t xml:space="preserve"> </w:t>
            </w:r>
            <w:r w:rsidR="00461DDF">
              <w:rPr>
                <w:lang w:val="sr-Cyrl-RS"/>
              </w:rPr>
              <w:t xml:space="preserve">по </w:t>
            </w:r>
            <w:r w:rsidRPr="007A284F">
              <w:rPr>
                <w:lang w:val="sr-Latn-CS"/>
              </w:rPr>
              <w:t xml:space="preserve">позиву наручиоца у року </w:t>
            </w:r>
            <w:r w:rsidRPr="007A284F">
              <w:rPr>
                <w:lang w:val="sr-Cyrl-RS"/>
              </w:rPr>
              <w:t xml:space="preserve">до </w:t>
            </w:r>
            <w:r w:rsidR="00A26EEE">
              <w:rPr>
                <w:lang w:val="sr-Cyrl-RS"/>
              </w:rPr>
              <w:t>18 месеци</w:t>
            </w:r>
            <w:r w:rsidRPr="007A284F">
              <w:rPr>
                <w:lang w:val="sr-Cyrl-RS"/>
              </w:rPr>
              <w:t xml:space="preserve"> од дана ступања уговора на снагу. </w:t>
            </w:r>
          </w:p>
          <w:p w14:paraId="70D98DC5" w14:textId="59089647" w:rsidR="00C81604" w:rsidRPr="00922FEA" w:rsidRDefault="00C81604" w:rsidP="00F61C69">
            <w:pPr>
              <w:rPr>
                <w:lang w:val="sr-Cyrl-RS"/>
              </w:rPr>
            </w:pPr>
          </w:p>
        </w:tc>
        <w:tc>
          <w:tcPr>
            <w:tcW w:w="4678" w:type="dxa"/>
            <w:vAlign w:val="center"/>
          </w:tcPr>
          <w:p w14:paraId="239D3F1C" w14:textId="77777777" w:rsidR="00661B73" w:rsidRPr="00E941EA" w:rsidRDefault="00661B73" w:rsidP="00661B73">
            <w:pPr>
              <w:spacing w:before="0"/>
              <w:jc w:val="center"/>
              <w:rPr>
                <w:rFonts w:cs="Arial"/>
                <w:bCs/>
                <w:iCs/>
                <w:lang w:val="sr-Cyrl-CS"/>
              </w:rPr>
            </w:pPr>
            <w:r w:rsidRPr="00E941EA">
              <w:rPr>
                <w:rFonts w:cs="Arial"/>
                <w:bCs/>
                <w:iCs/>
                <w:lang w:val="sr-Cyrl-CS"/>
              </w:rPr>
              <w:t xml:space="preserve">Сагласан </w:t>
            </w:r>
            <w:r>
              <w:rPr>
                <w:rFonts w:cs="Arial"/>
                <w:bCs/>
                <w:iCs/>
                <w:lang w:val="sr-Cyrl-CS"/>
              </w:rPr>
              <w:t>с</w:t>
            </w:r>
            <w:r w:rsidRPr="00E941EA">
              <w:rPr>
                <w:rFonts w:cs="Arial"/>
                <w:bCs/>
                <w:iCs/>
                <w:lang w:val="sr-Cyrl-CS"/>
              </w:rPr>
              <w:t>а захтевом наручиоца</w:t>
            </w:r>
          </w:p>
          <w:p w14:paraId="33BF2343" w14:textId="628AECD6" w:rsidR="00C81604" w:rsidRPr="00922FEA" w:rsidRDefault="00661B73" w:rsidP="00661B73">
            <w:pPr>
              <w:jc w:val="center"/>
              <w:rPr>
                <w:lang w:val="sr-Cyrl-RS"/>
              </w:rPr>
            </w:pPr>
            <w:r w:rsidRPr="00E941EA">
              <w:rPr>
                <w:rFonts w:cs="Arial"/>
                <w:bCs/>
                <w:iCs/>
                <w:lang w:val="sr-Cyrl-CS"/>
              </w:rPr>
              <w:t>ДА/НЕ (заокружити)</w:t>
            </w:r>
          </w:p>
        </w:tc>
      </w:tr>
      <w:tr w:rsidR="00C81604" w:rsidRPr="00E941EA" w14:paraId="4679482C" w14:textId="77777777" w:rsidTr="007D4132">
        <w:tc>
          <w:tcPr>
            <w:tcW w:w="4820" w:type="dxa"/>
            <w:vAlign w:val="center"/>
          </w:tcPr>
          <w:p w14:paraId="7D1EE359" w14:textId="77777777" w:rsidR="00C81604" w:rsidRPr="00E941EA" w:rsidRDefault="00C81604" w:rsidP="00C81604">
            <w:pPr>
              <w:spacing w:before="0"/>
              <w:jc w:val="center"/>
              <w:rPr>
                <w:rFonts w:cs="Arial"/>
                <w:b/>
                <w:bCs/>
                <w:iCs/>
                <w:lang w:val="sr-Cyrl-CS"/>
              </w:rPr>
            </w:pPr>
            <w:r w:rsidRPr="00E941EA">
              <w:rPr>
                <w:rFonts w:cs="Arial"/>
                <w:b/>
                <w:bCs/>
                <w:iCs/>
                <w:lang w:val="sr-Cyrl-CS"/>
              </w:rPr>
              <w:t>Гарантни период</w:t>
            </w:r>
          </w:p>
          <w:p w14:paraId="2504CD76" w14:textId="3C59BC54" w:rsidR="00C81604" w:rsidRPr="00E941EA" w:rsidRDefault="00C81604" w:rsidP="00C81604">
            <w:pPr>
              <w:spacing w:before="0"/>
              <w:rPr>
                <w:rFonts w:cs="Arial"/>
                <w:lang w:val="ru-RU" w:eastAsia="zh-CN"/>
              </w:rPr>
            </w:pPr>
            <w:r w:rsidRPr="00E941EA">
              <w:rPr>
                <w:rFonts w:cs="Arial"/>
                <w:lang w:val="ru-RU" w:eastAsia="zh-CN"/>
              </w:rPr>
              <w:t>Гаранти период за извшршене услуге</w:t>
            </w:r>
            <w:r w:rsidR="00661B73">
              <w:rPr>
                <w:rFonts w:cs="Arial"/>
                <w:lang w:val="ru-RU" w:eastAsia="zh-CN"/>
              </w:rPr>
              <w:t xml:space="preserve"> </w:t>
            </w:r>
            <w:r w:rsidRPr="00E941EA">
              <w:rPr>
                <w:rFonts w:cs="Arial"/>
                <w:lang w:val="ru-RU" w:eastAsia="zh-CN"/>
              </w:rPr>
              <w:t xml:space="preserve">мора да износи минимум </w:t>
            </w:r>
            <w:r w:rsidR="00A26EEE">
              <w:rPr>
                <w:rFonts w:cs="Arial"/>
                <w:lang w:val="ru-RU" w:eastAsia="zh-CN"/>
              </w:rPr>
              <w:t>12</w:t>
            </w:r>
            <w:r w:rsidRPr="00E941EA">
              <w:rPr>
                <w:rFonts w:cs="Arial"/>
                <w:lang w:val="ru-RU" w:eastAsia="zh-CN"/>
              </w:rPr>
              <w:t xml:space="preserve"> месеци од дана квантитативног и квалитативног пријема услуге.</w:t>
            </w:r>
          </w:p>
          <w:p w14:paraId="53B00144" w14:textId="184DD631" w:rsidR="00C81604" w:rsidRPr="00502456" w:rsidRDefault="00C81604" w:rsidP="00C81604">
            <w:pPr>
              <w:spacing w:before="0"/>
              <w:rPr>
                <w:rFonts w:cs="Arial"/>
                <w:lang w:val="sr-Latn-RS" w:eastAsia="zh-CN"/>
              </w:rPr>
            </w:pPr>
          </w:p>
        </w:tc>
        <w:tc>
          <w:tcPr>
            <w:tcW w:w="4678" w:type="dxa"/>
            <w:vAlign w:val="center"/>
          </w:tcPr>
          <w:p w14:paraId="444AF2B8" w14:textId="1CB6F947" w:rsidR="00C81604" w:rsidRPr="00E941EA" w:rsidRDefault="00C81604" w:rsidP="00C81604">
            <w:pPr>
              <w:spacing w:before="0"/>
              <w:rPr>
                <w:rFonts w:cs="Arial"/>
                <w:lang w:val="ru-RU" w:eastAsia="zh-CN"/>
              </w:rPr>
            </w:pPr>
            <w:r w:rsidRPr="00E941EA">
              <w:rPr>
                <w:rFonts w:cs="Arial"/>
                <w:lang w:val="ru-RU" w:eastAsia="zh-CN"/>
              </w:rPr>
              <w:t>Гаранти период за извршене услуге</w:t>
            </w:r>
            <w:r w:rsidR="00661B73">
              <w:rPr>
                <w:rFonts w:cs="Arial"/>
                <w:lang w:val="ru-RU" w:eastAsia="zh-CN"/>
              </w:rPr>
              <w:t xml:space="preserve"> </w:t>
            </w:r>
            <w:r w:rsidRPr="00E941EA">
              <w:rPr>
                <w:rFonts w:cs="Arial"/>
                <w:lang w:val="ru-RU" w:eastAsia="zh-CN"/>
              </w:rPr>
              <w:t>износи ______ месеци од дана квантитативног и квалитативног пријема услуге.</w:t>
            </w:r>
          </w:p>
          <w:p w14:paraId="0A4E684B" w14:textId="77777777" w:rsidR="00C81604" w:rsidRPr="00E941EA" w:rsidRDefault="00C81604" w:rsidP="00C81604">
            <w:pPr>
              <w:spacing w:before="0"/>
              <w:rPr>
                <w:rFonts w:cs="Arial"/>
                <w:lang w:val="ru-RU" w:eastAsia="zh-CN"/>
              </w:rPr>
            </w:pPr>
          </w:p>
          <w:p w14:paraId="222D7F4C" w14:textId="77777777" w:rsidR="00C81604" w:rsidRPr="00E941EA" w:rsidRDefault="00C81604" w:rsidP="00C81604">
            <w:pPr>
              <w:spacing w:before="0"/>
              <w:rPr>
                <w:rFonts w:cs="Arial"/>
                <w:spacing w:val="4"/>
                <w:lang w:val="sr-Cyrl-CS"/>
              </w:rPr>
            </w:pPr>
          </w:p>
        </w:tc>
      </w:tr>
      <w:tr w:rsidR="00E941EA" w:rsidRPr="00E941EA" w14:paraId="494C2615" w14:textId="77777777" w:rsidTr="007D4132">
        <w:trPr>
          <w:trHeight w:val="818"/>
        </w:trPr>
        <w:tc>
          <w:tcPr>
            <w:tcW w:w="4820" w:type="dxa"/>
            <w:vAlign w:val="center"/>
          </w:tcPr>
          <w:p w14:paraId="17ECA9D5" w14:textId="77777777" w:rsidR="005309E2" w:rsidRPr="00E941EA" w:rsidRDefault="005309E2" w:rsidP="005309E2">
            <w:pPr>
              <w:spacing w:before="0"/>
              <w:jc w:val="center"/>
              <w:rPr>
                <w:rFonts w:cs="Arial"/>
                <w:b/>
                <w:bCs/>
                <w:i/>
                <w:iCs/>
                <w:lang w:val="sr-Cyrl-CS"/>
              </w:rPr>
            </w:pPr>
            <w:r w:rsidRPr="00E941EA">
              <w:rPr>
                <w:rFonts w:cs="Arial"/>
                <w:b/>
                <w:bCs/>
                <w:i/>
                <w:iCs/>
                <w:lang w:val="sr-Cyrl-CS"/>
              </w:rPr>
              <w:t>МЕСТО ИЗВРШЕЊА:</w:t>
            </w:r>
          </w:p>
          <w:p w14:paraId="33BA2B3B" w14:textId="78AA5C35"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0D913FD7" w:rsidR="000E75A0" w:rsidRPr="00E941EA" w:rsidRDefault="000E75A0" w:rsidP="00AF3AF8">
            <w:pPr>
              <w:spacing w:before="0"/>
              <w:jc w:val="center"/>
              <w:rPr>
                <w:rFonts w:cs="Arial"/>
                <w:bCs/>
                <w:iCs/>
                <w:lang w:val="sr-Cyrl-CS"/>
              </w:rPr>
            </w:pPr>
            <w:r w:rsidRPr="00E941EA">
              <w:rPr>
                <w:rFonts w:cs="Arial"/>
                <w:bCs/>
                <w:iCs/>
                <w:lang w:val="sr-Cyrl-CS"/>
              </w:rPr>
              <w:t xml:space="preserve">Сагласан </w:t>
            </w:r>
            <w:r w:rsidR="00661B73">
              <w:rPr>
                <w:rFonts w:cs="Arial"/>
                <w:bCs/>
                <w:iCs/>
                <w:lang w:val="sr-Cyrl-CS"/>
              </w:rPr>
              <w:t>с</w:t>
            </w:r>
            <w:r w:rsidRPr="00E941EA">
              <w:rPr>
                <w:rFonts w:cs="Arial"/>
                <w:bCs/>
                <w:iCs/>
                <w:lang w:val="sr-Cyrl-CS"/>
              </w:rPr>
              <w:t>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941EA"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941EA"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510DE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941EA" w:rsidRDefault="00BF17A6" w:rsidP="00BF17A6">
      <w:pPr>
        <w:pStyle w:val="KDObrazac"/>
        <w:spacing w:before="0"/>
      </w:pPr>
      <w:r w:rsidRPr="00E941EA">
        <w:lastRenderedPageBreak/>
        <w:t xml:space="preserve">ОБРАЗАЦ </w:t>
      </w:r>
      <w:r w:rsidRPr="00E941EA">
        <w:rPr>
          <w:lang w:val="sr-Cyrl-RS"/>
        </w:rPr>
        <w:t>2</w:t>
      </w:r>
      <w:r w:rsidRPr="00E941EA">
        <w:t>.</w:t>
      </w:r>
    </w:p>
    <w:p w14:paraId="275FE5B4" w14:textId="26FB952A" w:rsidR="006266F6" w:rsidRPr="00E941EA" w:rsidRDefault="00BF17A6" w:rsidP="00BF17A6">
      <w:pPr>
        <w:tabs>
          <w:tab w:val="left" w:pos="360"/>
        </w:tabs>
        <w:autoSpaceDE w:val="0"/>
        <w:autoSpaceDN w:val="0"/>
        <w:adjustRightInd w:val="0"/>
        <w:spacing w:after="200" w:line="276" w:lineRule="auto"/>
        <w:contextualSpacing/>
        <w:jc w:val="center"/>
        <w:rPr>
          <w:rFonts w:cs="Arial"/>
          <w:b/>
        </w:rPr>
      </w:pPr>
      <w:r w:rsidRPr="00E941EA">
        <w:rPr>
          <w:rFonts w:cs="Arial"/>
          <w:b/>
        </w:rPr>
        <w:t>ОБРАЗАЦ СТРУКУТРЕ ЦЕНЕ</w:t>
      </w:r>
    </w:p>
    <w:p w14:paraId="7D2D4950" w14:textId="7400CF90" w:rsidR="00B979C8" w:rsidRDefault="00B979C8" w:rsidP="001A527D">
      <w:pPr>
        <w:ind w:left="90"/>
        <w:rPr>
          <w:rFonts w:cs="Arial"/>
          <w:b/>
          <w:lang w:val="ru-RU"/>
        </w:rPr>
      </w:pPr>
      <w:r w:rsidRPr="00AD47E5">
        <w:rPr>
          <w:rFonts w:cs="Arial"/>
          <w:b/>
          <w:lang w:val="ru-RU"/>
        </w:rPr>
        <w:t>Табела 1</w:t>
      </w:r>
    </w:p>
    <w:tbl>
      <w:tblPr>
        <w:tblW w:w="16165" w:type="dxa"/>
        <w:tblInd w:w="-58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600" w:firstRow="0" w:lastRow="0" w:firstColumn="0" w:lastColumn="0" w:noHBand="1" w:noVBand="1"/>
      </w:tblPr>
      <w:tblGrid>
        <w:gridCol w:w="566"/>
        <w:gridCol w:w="5128"/>
        <w:gridCol w:w="968"/>
        <w:gridCol w:w="1418"/>
        <w:gridCol w:w="414"/>
        <w:gridCol w:w="1003"/>
        <w:gridCol w:w="1559"/>
        <w:gridCol w:w="1418"/>
        <w:gridCol w:w="1329"/>
        <w:gridCol w:w="372"/>
        <w:gridCol w:w="276"/>
        <w:gridCol w:w="571"/>
        <w:gridCol w:w="571"/>
        <w:gridCol w:w="572"/>
      </w:tblGrid>
      <w:tr w:rsidR="00F73E21" w:rsidRPr="00CA16B6" w14:paraId="203D2F99" w14:textId="77777777" w:rsidTr="00F73E21">
        <w:trPr>
          <w:gridAfter w:val="1"/>
          <w:wAfter w:w="572" w:type="dxa"/>
        </w:trPr>
        <w:tc>
          <w:tcPr>
            <w:tcW w:w="567" w:type="dxa"/>
            <w:vAlign w:val="center"/>
          </w:tcPr>
          <w:p w14:paraId="0185600B" w14:textId="6657B435"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1</w:t>
            </w:r>
          </w:p>
        </w:tc>
        <w:tc>
          <w:tcPr>
            <w:tcW w:w="6096" w:type="dxa"/>
            <w:gridSpan w:val="2"/>
            <w:vAlign w:val="center"/>
          </w:tcPr>
          <w:p w14:paraId="74C24A1A" w14:textId="4DA934DD"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2</w:t>
            </w:r>
          </w:p>
        </w:tc>
        <w:tc>
          <w:tcPr>
            <w:tcW w:w="1418" w:type="dxa"/>
            <w:vAlign w:val="center"/>
          </w:tcPr>
          <w:p w14:paraId="5CA1CBEB" w14:textId="6F5DD36E"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3</w:t>
            </w:r>
          </w:p>
        </w:tc>
        <w:tc>
          <w:tcPr>
            <w:tcW w:w="1417" w:type="dxa"/>
            <w:gridSpan w:val="2"/>
            <w:vAlign w:val="center"/>
          </w:tcPr>
          <w:p w14:paraId="4618E125" w14:textId="7D85184C"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4</w:t>
            </w:r>
          </w:p>
        </w:tc>
        <w:tc>
          <w:tcPr>
            <w:tcW w:w="1559" w:type="dxa"/>
            <w:vAlign w:val="center"/>
          </w:tcPr>
          <w:p w14:paraId="43821C10" w14:textId="760206D4"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5</w:t>
            </w:r>
          </w:p>
        </w:tc>
        <w:tc>
          <w:tcPr>
            <w:tcW w:w="1418" w:type="dxa"/>
            <w:vAlign w:val="center"/>
          </w:tcPr>
          <w:p w14:paraId="717B608F" w14:textId="46CCF085"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6</w:t>
            </w:r>
          </w:p>
        </w:tc>
        <w:tc>
          <w:tcPr>
            <w:tcW w:w="1701" w:type="dxa"/>
            <w:gridSpan w:val="2"/>
            <w:vAlign w:val="center"/>
          </w:tcPr>
          <w:p w14:paraId="25344A7B" w14:textId="3F3401BF"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7</w:t>
            </w:r>
          </w:p>
        </w:tc>
        <w:tc>
          <w:tcPr>
            <w:tcW w:w="1417" w:type="dxa"/>
            <w:gridSpan w:val="3"/>
            <w:vAlign w:val="center"/>
          </w:tcPr>
          <w:p w14:paraId="621A2653" w14:textId="4933D7A6" w:rsidR="00F73E21" w:rsidRPr="00F73E21" w:rsidRDefault="00F73E21" w:rsidP="00F73E21">
            <w:pPr>
              <w:spacing w:before="100" w:beforeAutospacing="1" w:after="100" w:afterAutospacing="1"/>
              <w:jc w:val="center"/>
              <w:rPr>
                <w:rFonts w:cs="Arial"/>
                <w:sz w:val="24"/>
                <w:szCs w:val="24"/>
                <w:lang w:val="sr-Cyrl-RS"/>
              </w:rPr>
            </w:pPr>
            <w:r>
              <w:rPr>
                <w:rFonts w:cs="Arial"/>
                <w:sz w:val="24"/>
                <w:szCs w:val="24"/>
                <w:lang w:val="sr-Cyrl-RS"/>
              </w:rPr>
              <w:t>8</w:t>
            </w:r>
          </w:p>
        </w:tc>
      </w:tr>
      <w:tr w:rsidR="00F73E21" w:rsidRPr="00CA16B6" w14:paraId="0C59487D" w14:textId="77777777" w:rsidTr="00F73E21">
        <w:trPr>
          <w:gridAfter w:val="1"/>
          <w:wAfter w:w="572" w:type="dxa"/>
        </w:trPr>
        <w:tc>
          <w:tcPr>
            <w:tcW w:w="567" w:type="dxa"/>
            <w:vAlign w:val="center"/>
          </w:tcPr>
          <w:p w14:paraId="39956927"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rPr>
              <w:t>Р.бр.</w:t>
            </w:r>
          </w:p>
        </w:tc>
        <w:tc>
          <w:tcPr>
            <w:tcW w:w="6096" w:type="dxa"/>
            <w:gridSpan w:val="2"/>
            <w:vAlign w:val="center"/>
          </w:tcPr>
          <w:p w14:paraId="33EFC793" w14:textId="77777777" w:rsidR="00F73E21" w:rsidRPr="009F040B" w:rsidRDefault="00F73E21" w:rsidP="00F73E21">
            <w:pPr>
              <w:spacing w:before="100" w:beforeAutospacing="1" w:after="100" w:afterAutospacing="1"/>
              <w:jc w:val="center"/>
              <w:rPr>
                <w:rFonts w:cs="Arial"/>
                <w:sz w:val="24"/>
                <w:szCs w:val="24"/>
              </w:rPr>
            </w:pPr>
            <w:r w:rsidRPr="009F040B">
              <w:rPr>
                <w:rFonts w:cs="Arial"/>
                <w:sz w:val="24"/>
                <w:szCs w:val="24"/>
              </w:rPr>
              <w:t>Назив производа</w:t>
            </w:r>
          </w:p>
        </w:tc>
        <w:tc>
          <w:tcPr>
            <w:tcW w:w="1418" w:type="dxa"/>
            <w:vAlign w:val="center"/>
          </w:tcPr>
          <w:p w14:paraId="10C8140B"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rPr>
              <w:t>ЈМ</w:t>
            </w:r>
          </w:p>
        </w:tc>
        <w:tc>
          <w:tcPr>
            <w:tcW w:w="1417" w:type="dxa"/>
            <w:gridSpan w:val="2"/>
            <w:vAlign w:val="center"/>
          </w:tcPr>
          <w:p w14:paraId="66B5A1F7"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rPr>
              <w:t>Количина</w:t>
            </w:r>
          </w:p>
        </w:tc>
        <w:tc>
          <w:tcPr>
            <w:tcW w:w="1559" w:type="dxa"/>
            <w:vAlign w:val="center"/>
          </w:tcPr>
          <w:p w14:paraId="611374DE" w14:textId="77777777" w:rsidR="00F73E21" w:rsidRPr="009F040B" w:rsidRDefault="00F73E21" w:rsidP="00F73E21">
            <w:pPr>
              <w:spacing w:before="100" w:beforeAutospacing="1" w:after="100" w:afterAutospacing="1"/>
              <w:jc w:val="center"/>
              <w:rPr>
                <w:rFonts w:cs="Arial"/>
                <w:sz w:val="24"/>
                <w:szCs w:val="24"/>
              </w:rPr>
            </w:pPr>
            <w:r w:rsidRPr="009F040B">
              <w:rPr>
                <w:rFonts w:cs="Arial"/>
                <w:sz w:val="24"/>
                <w:szCs w:val="24"/>
              </w:rPr>
              <w:t>Јединична цена без ПДВ-а</w:t>
            </w:r>
          </w:p>
        </w:tc>
        <w:tc>
          <w:tcPr>
            <w:tcW w:w="1418" w:type="dxa"/>
            <w:vAlign w:val="center"/>
          </w:tcPr>
          <w:p w14:paraId="42775751" w14:textId="77777777" w:rsidR="00F73E21" w:rsidRPr="009F040B" w:rsidRDefault="00F73E21" w:rsidP="00F73E21">
            <w:pPr>
              <w:spacing w:before="100" w:beforeAutospacing="1" w:after="100" w:afterAutospacing="1"/>
              <w:jc w:val="center"/>
              <w:rPr>
                <w:rFonts w:cs="Arial"/>
                <w:sz w:val="24"/>
                <w:szCs w:val="24"/>
              </w:rPr>
            </w:pPr>
            <w:r w:rsidRPr="009F040B">
              <w:rPr>
                <w:rFonts w:cs="Arial"/>
                <w:sz w:val="24"/>
                <w:szCs w:val="24"/>
              </w:rPr>
              <w:t>Укупна цена без ПДВ-а</w:t>
            </w:r>
          </w:p>
        </w:tc>
        <w:tc>
          <w:tcPr>
            <w:tcW w:w="1701" w:type="dxa"/>
            <w:gridSpan w:val="2"/>
            <w:vAlign w:val="center"/>
          </w:tcPr>
          <w:p w14:paraId="775DA320" w14:textId="77777777" w:rsidR="00F73E21" w:rsidRPr="009F040B" w:rsidRDefault="00F73E21" w:rsidP="00F73E21">
            <w:pPr>
              <w:spacing w:before="100" w:beforeAutospacing="1" w:after="100" w:afterAutospacing="1"/>
              <w:jc w:val="center"/>
              <w:rPr>
                <w:rFonts w:cs="Arial"/>
                <w:sz w:val="24"/>
                <w:szCs w:val="24"/>
              </w:rPr>
            </w:pPr>
            <w:r w:rsidRPr="009F040B">
              <w:rPr>
                <w:rFonts w:cs="Arial"/>
                <w:sz w:val="24"/>
                <w:szCs w:val="24"/>
              </w:rPr>
              <w:t>Јединична цена са ПДВ-ом</w:t>
            </w:r>
          </w:p>
        </w:tc>
        <w:tc>
          <w:tcPr>
            <w:tcW w:w="1417" w:type="dxa"/>
            <w:gridSpan w:val="3"/>
            <w:vAlign w:val="center"/>
          </w:tcPr>
          <w:p w14:paraId="5E48079F" w14:textId="77777777" w:rsidR="00F73E21" w:rsidRPr="009F040B" w:rsidRDefault="00F73E21" w:rsidP="00F73E21">
            <w:pPr>
              <w:spacing w:before="100" w:beforeAutospacing="1" w:after="100" w:afterAutospacing="1"/>
              <w:jc w:val="center"/>
              <w:rPr>
                <w:rFonts w:cs="Arial"/>
                <w:sz w:val="24"/>
                <w:szCs w:val="24"/>
              </w:rPr>
            </w:pPr>
            <w:r w:rsidRPr="009F040B">
              <w:rPr>
                <w:rFonts w:cs="Arial"/>
                <w:sz w:val="24"/>
                <w:szCs w:val="24"/>
              </w:rPr>
              <w:t>Укупна цена са ПДВ-ом</w:t>
            </w:r>
          </w:p>
        </w:tc>
      </w:tr>
      <w:tr w:rsidR="00F73E21" w:rsidRPr="00CA16B6" w14:paraId="0D6DBCA9" w14:textId="77777777" w:rsidTr="00F73E21">
        <w:trPr>
          <w:gridAfter w:val="1"/>
          <w:wAfter w:w="572" w:type="dxa"/>
        </w:trPr>
        <w:tc>
          <w:tcPr>
            <w:tcW w:w="567" w:type="dxa"/>
            <w:vAlign w:val="center"/>
          </w:tcPr>
          <w:p w14:paraId="583EA233"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75E1609B"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Latn-CS"/>
              </w:rPr>
              <w:t>Ручни ископ рова у земљи</w:t>
            </w:r>
            <w:r w:rsidRPr="009F040B">
              <w:rPr>
                <w:rFonts w:cs="Arial"/>
                <w:sz w:val="24"/>
                <w:szCs w:val="24"/>
                <w:lang w:val="sr-Cyrl-RS"/>
              </w:rPr>
              <w:t>, н</w:t>
            </w:r>
            <w:r w:rsidRPr="009F040B">
              <w:rPr>
                <w:rFonts w:cs="Arial"/>
                <w:sz w:val="24"/>
                <w:szCs w:val="24"/>
                <w:lang w:val="sr-Latn-CS"/>
              </w:rPr>
              <w:t>асипање песком</w:t>
            </w:r>
            <w:r w:rsidRPr="009F040B">
              <w:rPr>
                <w:rFonts w:cs="Arial"/>
                <w:sz w:val="24"/>
                <w:szCs w:val="24"/>
                <w:lang w:val="sr-Cyrl-RS"/>
              </w:rPr>
              <w:t>, з</w:t>
            </w:r>
            <w:r w:rsidRPr="009F040B">
              <w:rPr>
                <w:rFonts w:cs="Arial"/>
                <w:sz w:val="24"/>
                <w:szCs w:val="24"/>
                <w:lang w:val="sr-Latn-CS"/>
              </w:rPr>
              <w:t xml:space="preserve">атрпавање рова </w:t>
            </w:r>
            <w:r w:rsidRPr="009F040B">
              <w:rPr>
                <w:rFonts w:cs="Arial"/>
                <w:sz w:val="24"/>
                <w:szCs w:val="24"/>
                <w:lang w:val="sr-Cyrl-RS"/>
              </w:rPr>
              <w:t>(</w:t>
            </w:r>
            <w:r w:rsidRPr="009F040B">
              <w:rPr>
                <w:rFonts w:cs="Arial"/>
                <w:sz w:val="24"/>
                <w:szCs w:val="24"/>
                <w:lang w:val="sr-Latn-CS"/>
              </w:rPr>
              <w:t xml:space="preserve">материјалом из ископа </w:t>
            </w:r>
            <w:r w:rsidRPr="009F040B">
              <w:rPr>
                <w:rFonts w:cs="Arial"/>
                <w:sz w:val="24"/>
                <w:szCs w:val="24"/>
                <w:lang w:val="sr-Cyrl-RS"/>
              </w:rPr>
              <w:t xml:space="preserve">или </w:t>
            </w:r>
            <w:r w:rsidRPr="009F040B">
              <w:rPr>
                <w:rFonts w:cs="Arial"/>
                <w:sz w:val="24"/>
                <w:szCs w:val="24"/>
                <w:lang w:val="sr-Latn-CS"/>
              </w:rPr>
              <w:t>шљунком</w:t>
            </w:r>
            <w:r w:rsidRPr="009F040B">
              <w:rPr>
                <w:rFonts w:cs="Arial"/>
                <w:sz w:val="24"/>
                <w:szCs w:val="24"/>
                <w:lang w:val="sr-Cyrl-RS"/>
              </w:rPr>
              <w:t>)</w:t>
            </w:r>
          </w:p>
        </w:tc>
        <w:tc>
          <w:tcPr>
            <w:tcW w:w="1418" w:type="dxa"/>
            <w:vAlign w:val="center"/>
          </w:tcPr>
          <w:p w14:paraId="62441198"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Норма час</w:t>
            </w:r>
          </w:p>
        </w:tc>
        <w:tc>
          <w:tcPr>
            <w:tcW w:w="1417" w:type="dxa"/>
            <w:gridSpan w:val="2"/>
            <w:vAlign w:val="center"/>
          </w:tcPr>
          <w:p w14:paraId="6863D4A6"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100</w:t>
            </w:r>
          </w:p>
        </w:tc>
        <w:tc>
          <w:tcPr>
            <w:tcW w:w="1559" w:type="dxa"/>
          </w:tcPr>
          <w:p w14:paraId="58E1DBBD" w14:textId="77777777" w:rsidR="00F73E21" w:rsidRPr="009F040B" w:rsidRDefault="00F73E21" w:rsidP="00D64866">
            <w:pPr>
              <w:spacing w:before="100" w:beforeAutospacing="1" w:after="100" w:afterAutospacing="1"/>
              <w:rPr>
                <w:rFonts w:cs="Arial"/>
                <w:sz w:val="24"/>
                <w:szCs w:val="24"/>
              </w:rPr>
            </w:pPr>
          </w:p>
        </w:tc>
        <w:tc>
          <w:tcPr>
            <w:tcW w:w="1418" w:type="dxa"/>
          </w:tcPr>
          <w:p w14:paraId="6BB7D007"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05B48BBE"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7A619A6A" w14:textId="77777777" w:rsidR="00F73E21" w:rsidRPr="009F040B" w:rsidRDefault="00F73E21" w:rsidP="00D64866">
            <w:pPr>
              <w:spacing w:before="100" w:beforeAutospacing="1" w:after="100" w:afterAutospacing="1"/>
              <w:rPr>
                <w:rFonts w:cs="Arial"/>
                <w:sz w:val="24"/>
                <w:szCs w:val="24"/>
              </w:rPr>
            </w:pPr>
          </w:p>
        </w:tc>
      </w:tr>
      <w:tr w:rsidR="00F73E21" w:rsidRPr="00CA16B6" w14:paraId="521B9412" w14:textId="77777777" w:rsidTr="00F73E21">
        <w:trPr>
          <w:gridAfter w:val="1"/>
          <w:wAfter w:w="572" w:type="dxa"/>
        </w:trPr>
        <w:tc>
          <w:tcPr>
            <w:tcW w:w="567" w:type="dxa"/>
            <w:vAlign w:val="center"/>
          </w:tcPr>
          <w:p w14:paraId="45EB6574"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729FE69C"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Latn-CS"/>
              </w:rPr>
              <w:t>Машински ископ рова у земљи</w:t>
            </w:r>
          </w:p>
        </w:tc>
        <w:tc>
          <w:tcPr>
            <w:tcW w:w="1418" w:type="dxa"/>
            <w:vAlign w:val="center"/>
          </w:tcPr>
          <w:p w14:paraId="7B5ED5D8"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lang w:val="sr-Cyrl-RS"/>
              </w:rPr>
              <w:t>Норма час</w:t>
            </w:r>
          </w:p>
        </w:tc>
        <w:tc>
          <w:tcPr>
            <w:tcW w:w="1417" w:type="dxa"/>
            <w:gridSpan w:val="2"/>
            <w:vAlign w:val="center"/>
          </w:tcPr>
          <w:p w14:paraId="003EC452"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50</w:t>
            </w:r>
          </w:p>
        </w:tc>
        <w:tc>
          <w:tcPr>
            <w:tcW w:w="1559" w:type="dxa"/>
          </w:tcPr>
          <w:p w14:paraId="02FE3338" w14:textId="77777777" w:rsidR="00F73E21" w:rsidRPr="009F040B" w:rsidRDefault="00F73E21" w:rsidP="00D64866">
            <w:pPr>
              <w:spacing w:before="100" w:beforeAutospacing="1" w:after="100" w:afterAutospacing="1"/>
              <w:rPr>
                <w:rFonts w:cs="Arial"/>
                <w:sz w:val="24"/>
                <w:szCs w:val="24"/>
              </w:rPr>
            </w:pPr>
          </w:p>
        </w:tc>
        <w:tc>
          <w:tcPr>
            <w:tcW w:w="1418" w:type="dxa"/>
          </w:tcPr>
          <w:p w14:paraId="6CFF8C03"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22AB3ECC"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1E94EB82" w14:textId="77777777" w:rsidR="00F73E21" w:rsidRPr="009F040B" w:rsidRDefault="00F73E21" w:rsidP="00D64866">
            <w:pPr>
              <w:spacing w:before="100" w:beforeAutospacing="1" w:after="100" w:afterAutospacing="1"/>
              <w:rPr>
                <w:rFonts w:cs="Arial"/>
                <w:sz w:val="24"/>
                <w:szCs w:val="24"/>
              </w:rPr>
            </w:pPr>
          </w:p>
        </w:tc>
      </w:tr>
      <w:tr w:rsidR="00F73E21" w:rsidRPr="00CA16B6" w14:paraId="43D84CA0" w14:textId="77777777" w:rsidTr="00F73E21">
        <w:trPr>
          <w:gridAfter w:val="1"/>
          <w:wAfter w:w="572" w:type="dxa"/>
        </w:trPr>
        <w:tc>
          <w:tcPr>
            <w:tcW w:w="567" w:type="dxa"/>
            <w:vAlign w:val="center"/>
          </w:tcPr>
          <w:p w14:paraId="070C5913"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7FC1DBE8"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Полагање ПВЦ/ПП цевовода у земљи и спајање истих заваривањем или одговарајућим спојницама и фитинзима.</w:t>
            </w:r>
          </w:p>
        </w:tc>
        <w:tc>
          <w:tcPr>
            <w:tcW w:w="1418" w:type="dxa"/>
            <w:vAlign w:val="center"/>
          </w:tcPr>
          <w:p w14:paraId="4B1E415A"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lang w:val="sr-Cyrl-RS"/>
              </w:rPr>
              <w:t>Норма час</w:t>
            </w:r>
          </w:p>
        </w:tc>
        <w:tc>
          <w:tcPr>
            <w:tcW w:w="1417" w:type="dxa"/>
            <w:gridSpan w:val="2"/>
            <w:vAlign w:val="center"/>
          </w:tcPr>
          <w:p w14:paraId="62BDED17"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600</w:t>
            </w:r>
          </w:p>
        </w:tc>
        <w:tc>
          <w:tcPr>
            <w:tcW w:w="1559" w:type="dxa"/>
          </w:tcPr>
          <w:p w14:paraId="2B3D6B91" w14:textId="77777777" w:rsidR="00F73E21" w:rsidRPr="009F040B" w:rsidRDefault="00F73E21" w:rsidP="00D64866">
            <w:pPr>
              <w:spacing w:before="100" w:beforeAutospacing="1" w:after="100" w:afterAutospacing="1"/>
              <w:rPr>
                <w:rFonts w:cs="Arial"/>
                <w:sz w:val="24"/>
                <w:szCs w:val="24"/>
              </w:rPr>
            </w:pPr>
          </w:p>
        </w:tc>
        <w:tc>
          <w:tcPr>
            <w:tcW w:w="1418" w:type="dxa"/>
          </w:tcPr>
          <w:p w14:paraId="6E5455D7"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346E13D7"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7DFBE6F5" w14:textId="77777777" w:rsidR="00F73E21" w:rsidRPr="009F040B" w:rsidRDefault="00F73E21" w:rsidP="00D64866">
            <w:pPr>
              <w:spacing w:before="100" w:beforeAutospacing="1" w:after="100" w:afterAutospacing="1"/>
              <w:rPr>
                <w:rFonts w:cs="Arial"/>
                <w:sz w:val="24"/>
                <w:szCs w:val="24"/>
              </w:rPr>
            </w:pPr>
          </w:p>
        </w:tc>
      </w:tr>
      <w:tr w:rsidR="00F73E21" w:rsidRPr="00CA16B6" w14:paraId="74907637" w14:textId="77777777" w:rsidTr="00F73E21">
        <w:trPr>
          <w:gridAfter w:val="1"/>
          <w:wAfter w:w="572" w:type="dxa"/>
        </w:trPr>
        <w:tc>
          <w:tcPr>
            <w:tcW w:w="567" w:type="dxa"/>
            <w:vAlign w:val="center"/>
          </w:tcPr>
          <w:p w14:paraId="5C006745"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1686B768"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Cyrl-RS"/>
              </w:rPr>
              <w:t>Замена хидромашинксе опреме ( скидање или монтажа)</w:t>
            </w:r>
          </w:p>
        </w:tc>
        <w:tc>
          <w:tcPr>
            <w:tcW w:w="1418" w:type="dxa"/>
            <w:vAlign w:val="center"/>
          </w:tcPr>
          <w:p w14:paraId="4936D57E"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lang w:val="sr-Cyrl-RS"/>
              </w:rPr>
              <w:t>Норма час</w:t>
            </w:r>
          </w:p>
        </w:tc>
        <w:tc>
          <w:tcPr>
            <w:tcW w:w="1417" w:type="dxa"/>
            <w:gridSpan w:val="2"/>
            <w:vAlign w:val="center"/>
          </w:tcPr>
          <w:p w14:paraId="57A90BE7"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200</w:t>
            </w:r>
          </w:p>
        </w:tc>
        <w:tc>
          <w:tcPr>
            <w:tcW w:w="1559" w:type="dxa"/>
          </w:tcPr>
          <w:p w14:paraId="0B3A818D" w14:textId="77777777" w:rsidR="00F73E21" w:rsidRPr="009F040B" w:rsidRDefault="00F73E21" w:rsidP="00D64866">
            <w:pPr>
              <w:spacing w:before="100" w:beforeAutospacing="1" w:after="100" w:afterAutospacing="1"/>
              <w:rPr>
                <w:rFonts w:cs="Arial"/>
                <w:sz w:val="24"/>
                <w:szCs w:val="24"/>
              </w:rPr>
            </w:pPr>
          </w:p>
        </w:tc>
        <w:tc>
          <w:tcPr>
            <w:tcW w:w="1418" w:type="dxa"/>
          </w:tcPr>
          <w:p w14:paraId="5E88AF86"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3CC29573"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0FEC3A97" w14:textId="77777777" w:rsidR="00F73E21" w:rsidRPr="009F040B" w:rsidRDefault="00F73E21" w:rsidP="00D64866">
            <w:pPr>
              <w:spacing w:before="100" w:beforeAutospacing="1" w:after="100" w:afterAutospacing="1"/>
              <w:rPr>
                <w:rFonts w:cs="Arial"/>
                <w:sz w:val="24"/>
                <w:szCs w:val="24"/>
              </w:rPr>
            </w:pPr>
          </w:p>
        </w:tc>
      </w:tr>
      <w:tr w:rsidR="00F73E21" w:rsidRPr="00CA16B6" w14:paraId="368F4A2F" w14:textId="77777777" w:rsidTr="00F73E21">
        <w:trPr>
          <w:gridAfter w:val="1"/>
          <w:wAfter w:w="572" w:type="dxa"/>
        </w:trPr>
        <w:tc>
          <w:tcPr>
            <w:tcW w:w="567" w:type="dxa"/>
            <w:vAlign w:val="center"/>
          </w:tcPr>
          <w:p w14:paraId="65140122"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4B7C5795"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Latn-CS"/>
              </w:rPr>
              <w:t>Испорука и уградња Надземни хидрант Ø 80 НП 16</w:t>
            </w:r>
          </w:p>
        </w:tc>
        <w:tc>
          <w:tcPr>
            <w:tcW w:w="1418" w:type="dxa"/>
            <w:vAlign w:val="center"/>
          </w:tcPr>
          <w:p w14:paraId="7C38CDFC"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Latn-CS"/>
              </w:rPr>
              <w:t>ком.</w:t>
            </w:r>
          </w:p>
        </w:tc>
        <w:tc>
          <w:tcPr>
            <w:tcW w:w="1417" w:type="dxa"/>
            <w:gridSpan w:val="2"/>
            <w:vAlign w:val="center"/>
          </w:tcPr>
          <w:p w14:paraId="2A433B1A"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Cyrl-RS"/>
              </w:rPr>
              <w:t>4</w:t>
            </w:r>
          </w:p>
        </w:tc>
        <w:tc>
          <w:tcPr>
            <w:tcW w:w="1559" w:type="dxa"/>
          </w:tcPr>
          <w:p w14:paraId="703F2657" w14:textId="77777777" w:rsidR="00F73E21" w:rsidRPr="009F040B" w:rsidRDefault="00F73E21" w:rsidP="00D64866">
            <w:pPr>
              <w:spacing w:before="100" w:beforeAutospacing="1" w:after="100" w:afterAutospacing="1"/>
              <w:rPr>
                <w:rFonts w:cs="Arial"/>
                <w:sz w:val="24"/>
                <w:szCs w:val="24"/>
              </w:rPr>
            </w:pPr>
          </w:p>
        </w:tc>
        <w:tc>
          <w:tcPr>
            <w:tcW w:w="1418" w:type="dxa"/>
          </w:tcPr>
          <w:p w14:paraId="41AEC5E6"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68EAF0C7"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1823F589" w14:textId="77777777" w:rsidR="00F73E21" w:rsidRPr="009F040B" w:rsidRDefault="00F73E21" w:rsidP="00D64866">
            <w:pPr>
              <w:spacing w:before="100" w:beforeAutospacing="1" w:after="100" w:afterAutospacing="1"/>
              <w:rPr>
                <w:rFonts w:cs="Arial"/>
                <w:sz w:val="24"/>
                <w:szCs w:val="24"/>
              </w:rPr>
            </w:pPr>
          </w:p>
        </w:tc>
      </w:tr>
      <w:tr w:rsidR="00F73E21" w:rsidRPr="00CA16B6" w14:paraId="387BB7DD" w14:textId="77777777" w:rsidTr="00F73E21">
        <w:trPr>
          <w:gridAfter w:val="1"/>
          <w:wAfter w:w="572" w:type="dxa"/>
        </w:trPr>
        <w:tc>
          <w:tcPr>
            <w:tcW w:w="567" w:type="dxa"/>
            <w:vAlign w:val="center"/>
          </w:tcPr>
          <w:p w14:paraId="321DB681"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38EF4D01"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Latn-CS"/>
              </w:rPr>
              <w:t>Испорука и уградња Подземни хидрант Ø 80 НП 16</w:t>
            </w:r>
          </w:p>
        </w:tc>
        <w:tc>
          <w:tcPr>
            <w:tcW w:w="1418" w:type="dxa"/>
            <w:vAlign w:val="center"/>
          </w:tcPr>
          <w:p w14:paraId="4F69E68B"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Latn-CS"/>
              </w:rPr>
              <w:t>ком.</w:t>
            </w:r>
          </w:p>
        </w:tc>
        <w:tc>
          <w:tcPr>
            <w:tcW w:w="1417" w:type="dxa"/>
            <w:gridSpan w:val="2"/>
            <w:vAlign w:val="center"/>
          </w:tcPr>
          <w:p w14:paraId="2CBE51C4" w14:textId="77777777" w:rsidR="00F73E21" w:rsidRPr="009F040B" w:rsidRDefault="00F73E21" w:rsidP="00D64866">
            <w:pPr>
              <w:spacing w:before="100" w:beforeAutospacing="1" w:after="100" w:afterAutospacing="1"/>
              <w:rPr>
                <w:rFonts w:cs="Arial"/>
                <w:sz w:val="24"/>
                <w:szCs w:val="24"/>
              </w:rPr>
            </w:pPr>
            <w:r w:rsidRPr="009F040B">
              <w:rPr>
                <w:rFonts w:cs="Arial"/>
                <w:sz w:val="24"/>
                <w:szCs w:val="24"/>
                <w:lang w:val="sr-Cyrl-RS"/>
              </w:rPr>
              <w:t>4</w:t>
            </w:r>
          </w:p>
        </w:tc>
        <w:tc>
          <w:tcPr>
            <w:tcW w:w="1559" w:type="dxa"/>
          </w:tcPr>
          <w:p w14:paraId="1C539BEE" w14:textId="77777777" w:rsidR="00F73E21" w:rsidRPr="009F040B" w:rsidRDefault="00F73E21" w:rsidP="00D64866">
            <w:pPr>
              <w:spacing w:before="100" w:beforeAutospacing="1" w:after="100" w:afterAutospacing="1"/>
              <w:rPr>
                <w:rFonts w:cs="Arial"/>
                <w:sz w:val="24"/>
                <w:szCs w:val="24"/>
              </w:rPr>
            </w:pPr>
          </w:p>
        </w:tc>
        <w:tc>
          <w:tcPr>
            <w:tcW w:w="1418" w:type="dxa"/>
          </w:tcPr>
          <w:p w14:paraId="4E91B720"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472B3345"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5F5AC671" w14:textId="77777777" w:rsidR="00F73E21" w:rsidRPr="009F040B" w:rsidRDefault="00F73E21" w:rsidP="00D64866">
            <w:pPr>
              <w:spacing w:before="100" w:beforeAutospacing="1" w:after="100" w:afterAutospacing="1"/>
              <w:rPr>
                <w:rFonts w:cs="Arial"/>
                <w:sz w:val="24"/>
                <w:szCs w:val="24"/>
              </w:rPr>
            </w:pPr>
          </w:p>
        </w:tc>
      </w:tr>
      <w:tr w:rsidR="00F73E21" w:rsidRPr="00CA16B6" w14:paraId="638FEECE" w14:textId="77777777" w:rsidTr="00F73E21">
        <w:trPr>
          <w:gridAfter w:val="1"/>
          <w:wAfter w:w="572" w:type="dxa"/>
        </w:trPr>
        <w:tc>
          <w:tcPr>
            <w:tcW w:w="567" w:type="dxa"/>
            <w:vAlign w:val="center"/>
          </w:tcPr>
          <w:p w14:paraId="7D4978D1"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06ACDA79"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 xml:space="preserve">Санација дела трасе цевовода </w:t>
            </w:r>
            <w:r w:rsidRPr="00F73E21">
              <w:rPr>
                <w:rFonts w:cs="Arial"/>
                <w:lang w:val="sr-Latn-CS"/>
              </w:rPr>
              <w:t xml:space="preserve">за хидрантску мрежу </w:t>
            </w:r>
          </w:p>
          <w:p w14:paraId="304600D7"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w:t>
            </w:r>
            <w:r w:rsidRPr="00F73E21">
              <w:rPr>
                <w:rFonts w:cs="Arial"/>
                <w:lang w:val="sr-Latn-CS"/>
              </w:rPr>
              <w:t xml:space="preserve">HDPE PE 100 </w:t>
            </w:r>
            <w:r w:rsidRPr="00F73E21">
              <w:rPr>
                <w:rFonts w:cs="Arial"/>
                <w:lang w:val="sr-Cyrl-RS"/>
              </w:rPr>
              <w:t xml:space="preserve"> - </w:t>
            </w:r>
            <w:r w:rsidRPr="00F73E21">
              <w:rPr>
                <w:rFonts w:cs="Arial"/>
                <w:lang w:val="sr-Latn-CS"/>
              </w:rPr>
              <w:t>NP 16</w:t>
            </w:r>
            <w:r w:rsidRPr="00F73E21">
              <w:rPr>
                <w:rFonts w:cs="Arial"/>
                <w:lang w:val="sr-Cyrl-RS"/>
              </w:rPr>
              <w:t xml:space="preserve">“  </w:t>
            </w:r>
          </w:p>
          <w:p w14:paraId="089B0A61"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3EE9EFA6" w14:textId="77777777" w:rsidR="00F73E21" w:rsidRPr="009F040B" w:rsidRDefault="00F73E21" w:rsidP="00D64866">
            <w:pPr>
              <w:spacing w:before="100" w:beforeAutospacing="1" w:after="100" w:afterAutospacing="1"/>
              <w:rPr>
                <w:rFonts w:cs="Arial"/>
                <w:sz w:val="24"/>
                <w:szCs w:val="24"/>
                <w:lang w:val="sr-Cyrl-RS"/>
              </w:rPr>
            </w:pPr>
            <w:r w:rsidRPr="00F73E21">
              <w:rPr>
                <w:rFonts w:cs="Arial"/>
                <w:lang w:val="sr-Cyrl-RS"/>
              </w:rPr>
              <w:t>Цев 140 мм – дужине око 6 м</w:t>
            </w:r>
          </w:p>
        </w:tc>
        <w:tc>
          <w:tcPr>
            <w:tcW w:w="2835" w:type="dxa"/>
            <w:gridSpan w:val="3"/>
            <w:vAlign w:val="center"/>
          </w:tcPr>
          <w:p w14:paraId="2F9B86ED"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Комплет</w:t>
            </w:r>
          </w:p>
        </w:tc>
        <w:tc>
          <w:tcPr>
            <w:tcW w:w="1559" w:type="dxa"/>
          </w:tcPr>
          <w:p w14:paraId="7C9400D8" w14:textId="77777777" w:rsidR="00F73E21" w:rsidRPr="009F040B" w:rsidRDefault="00F73E21" w:rsidP="00D64866">
            <w:pPr>
              <w:spacing w:before="100" w:beforeAutospacing="1" w:after="100" w:afterAutospacing="1"/>
              <w:rPr>
                <w:rFonts w:cs="Arial"/>
                <w:sz w:val="24"/>
                <w:szCs w:val="24"/>
              </w:rPr>
            </w:pPr>
          </w:p>
        </w:tc>
        <w:tc>
          <w:tcPr>
            <w:tcW w:w="1418" w:type="dxa"/>
          </w:tcPr>
          <w:p w14:paraId="54F15B00"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4A3CE4A5"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1D1C5906" w14:textId="77777777" w:rsidR="00F73E21" w:rsidRPr="009F040B" w:rsidRDefault="00F73E21" w:rsidP="00D64866">
            <w:pPr>
              <w:spacing w:before="100" w:beforeAutospacing="1" w:after="100" w:afterAutospacing="1"/>
              <w:rPr>
                <w:rFonts w:cs="Arial"/>
                <w:sz w:val="24"/>
                <w:szCs w:val="24"/>
              </w:rPr>
            </w:pPr>
          </w:p>
        </w:tc>
      </w:tr>
      <w:tr w:rsidR="00F73E21" w:rsidRPr="00CA16B6" w14:paraId="43BEC61D" w14:textId="77777777" w:rsidTr="00F73E21">
        <w:trPr>
          <w:gridAfter w:val="1"/>
          <w:wAfter w:w="572" w:type="dxa"/>
        </w:trPr>
        <w:tc>
          <w:tcPr>
            <w:tcW w:w="567" w:type="dxa"/>
            <w:vAlign w:val="center"/>
          </w:tcPr>
          <w:p w14:paraId="23C93472"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78EDCA8F"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 xml:space="preserve">Санација дела трасе цевовода за хидрантску мрежу </w:t>
            </w:r>
          </w:p>
          <w:p w14:paraId="5580C549"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 xml:space="preserve">„HDPE PE 100  - NP 16“  </w:t>
            </w:r>
          </w:p>
          <w:p w14:paraId="481D6CBE"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Санација подразумева 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2BE18C17"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Цев 160 мм – дужине око 6 м</w:t>
            </w:r>
          </w:p>
        </w:tc>
        <w:tc>
          <w:tcPr>
            <w:tcW w:w="2835" w:type="dxa"/>
            <w:gridSpan w:val="3"/>
            <w:vAlign w:val="center"/>
          </w:tcPr>
          <w:p w14:paraId="06C82ABF" w14:textId="77777777" w:rsidR="00F73E21" w:rsidRPr="009F040B" w:rsidRDefault="00F73E21" w:rsidP="00D64866">
            <w:pPr>
              <w:spacing w:before="100" w:beforeAutospacing="1" w:after="100" w:afterAutospacing="1"/>
              <w:rPr>
                <w:rFonts w:cs="Arial"/>
                <w:sz w:val="24"/>
                <w:szCs w:val="24"/>
                <w:lang w:val="sr-Cyrl-RS"/>
              </w:rPr>
            </w:pPr>
            <w:r w:rsidRPr="009F040B">
              <w:rPr>
                <w:rFonts w:cs="Arial"/>
                <w:sz w:val="24"/>
                <w:szCs w:val="24"/>
                <w:lang w:val="sr-Cyrl-RS"/>
              </w:rPr>
              <w:t>Комплет</w:t>
            </w:r>
          </w:p>
        </w:tc>
        <w:tc>
          <w:tcPr>
            <w:tcW w:w="1559" w:type="dxa"/>
          </w:tcPr>
          <w:p w14:paraId="481C9370" w14:textId="77777777" w:rsidR="00F73E21" w:rsidRPr="009F040B" w:rsidRDefault="00F73E21" w:rsidP="00D64866">
            <w:pPr>
              <w:spacing w:before="100" w:beforeAutospacing="1" w:after="100" w:afterAutospacing="1"/>
              <w:rPr>
                <w:rFonts w:cs="Arial"/>
                <w:sz w:val="24"/>
                <w:szCs w:val="24"/>
              </w:rPr>
            </w:pPr>
          </w:p>
        </w:tc>
        <w:tc>
          <w:tcPr>
            <w:tcW w:w="1418" w:type="dxa"/>
          </w:tcPr>
          <w:p w14:paraId="0B51166B"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40D5BB79"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6285D810" w14:textId="77777777" w:rsidR="00F73E21" w:rsidRPr="009F040B" w:rsidRDefault="00F73E21" w:rsidP="00D64866">
            <w:pPr>
              <w:spacing w:before="100" w:beforeAutospacing="1" w:after="100" w:afterAutospacing="1"/>
              <w:rPr>
                <w:rFonts w:cs="Arial"/>
                <w:sz w:val="24"/>
                <w:szCs w:val="24"/>
              </w:rPr>
            </w:pPr>
          </w:p>
        </w:tc>
      </w:tr>
      <w:tr w:rsidR="00F73E21" w:rsidRPr="00CA16B6" w14:paraId="2F29643E" w14:textId="77777777" w:rsidTr="00F73E21">
        <w:trPr>
          <w:gridAfter w:val="1"/>
          <w:wAfter w:w="572" w:type="dxa"/>
        </w:trPr>
        <w:tc>
          <w:tcPr>
            <w:tcW w:w="567" w:type="dxa"/>
            <w:vAlign w:val="center"/>
          </w:tcPr>
          <w:p w14:paraId="08C31A62"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3FD7DEE5"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 xml:space="preserve">Санација дела трасе цевовода </w:t>
            </w:r>
            <w:r w:rsidRPr="00F73E21">
              <w:rPr>
                <w:rFonts w:cs="Arial"/>
                <w:lang w:val="sr-Latn-CS"/>
              </w:rPr>
              <w:t xml:space="preserve">за хидрантску мрежу </w:t>
            </w:r>
          </w:p>
          <w:p w14:paraId="578EC0FF"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w:t>
            </w:r>
            <w:r w:rsidRPr="00F73E21">
              <w:rPr>
                <w:rFonts w:cs="Arial"/>
                <w:lang w:val="sr-Latn-CS"/>
              </w:rPr>
              <w:t xml:space="preserve">HDPE PE 100 </w:t>
            </w:r>
            <w:r w:rsidRPr="00F73E21">
              <w:rPr>
                <w:rFonts w:cs="Arial"/>
                <w:lang w:val="sr-Cyrl-RS"/>
              </w:rPr>
              <w:t xml:space="preserve"> - </w:t>
            </w:r>
            <w:r w:rsidRPr="00F73E21">
              <w:rPr>
                <w:rFonts w:cs="Arial"/>
                <w:lang w:val="sr-Latn-CS"/>
              </w:rPr>
              <w:t>NP 16</w:t>
            </w:r>
            <w:r w:rsidRPr="00F73E21">
              <w:rPr>
                <w:rFonts w:cs="Arial"/>
                <w:lang w:val="sr-Cyrl-RS"/>
              </w:rPr>
              <w:t xml:space="preserve">“  </w:t>
            </w:r>
          </w:p>
          <w:p w14:paraId="1A8ECD42"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73650F8D"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Цев 200 мм – дужине око 12 м</w:t>
            </w:r>
          </w:p>
        </w:tc>
        <w:tc>
          <w:tcPr>
            <w:tcW w:w="2835" w:type="dxa"/>
            <w:gridSpan w:val="3"/>
            <w:vAlign w:val="center"/>
          </w:tcPr>
          <w:p w14:paraId="0712855E"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Cyrl-RS"/>
              </w:rPr>
              <w:t>Комплет</w:t>
            </w:r>
          </w:p>
        </w:tc>
        <w:tc>
          <w:tcPr>
            <w:tcW w:w="1559" w:type="dxa"/>
          </w:tcPr>
          <w:p w14:paraId="6C932569" w14:textId="77777777" w:rsidR="00F73E21" w:rsidRPr="009F040B" w:rsidRDefault="00F73E21" w:rsidP="00D64866">
            <w:pPr>
              <w:spacing w:before="100" w:beforeAutospacing="1" w:after="100" w:afterAutospacing="1"/>
              <w:rPr>
                <w:rFonts w:cs="Arial"/>
                <w:sz w:val="24"/>
                <w:szCs w:val="24"/>
              </w:rPr>
            </w:pPr>
          </w:p>
        </w:tc>
        <w:tc>
          <w:tcPr>
            <w:tcW w:w="1418" w:type="dxa"/>
          </w:tcPr>
          <w:p w14:paraId="640F2B2C"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34F824E8"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2EAC9DAB" w14:textId="77777777" w:rsidR="00F73E21" w:rsidRPr="009F040B" w:rsidRDefault="00F73E21" w:rsidP="00D64866">
            <w:pPr>
              <w:spacing w:before="100" w:beforeAutospacing="1" w:after="100" w:afterAutospacing="1"/>
              <w:rPr>
                <w:rFonts w:cs="Arial"/>
                <w:sz w:val="24"/>
                <w:szCs w:val="24"/>
              </w:rPr>
            </w:pPr>
          </w:p>
        </w:tc>
      </w:tr>
      <w:tr w:rsidR="00F73E21" w:rsidRPr="00CA16B6" w14:paraId="2BCD873C" w14:textId="77777777" w:rsidTr="00F73E21">
        <w:trPr>
          <w:gridAfter w:val="1"/>
          <w:wAfter w:w="572" w:type="dxa"/>
        </w:trPr>
        <w:tc>
          <w:tcPr>
            <w:tcW w:w="567" w:type="dxa"/>
            <w:vAlign w:val="center"/>
          </w:tcPr>
          <w:p w14:paraId="61F75E10" w14:textId="77777777" w:rsidR="00F73E21" w:rsidRPr="009F040B" w:rsidRDefault="00F73E21" w:rsidP="00F73E21">
            <w:pPr>
              <w:pStyle w:val="ListParagraph"/>
              <w:numPr>
                <w:ilvl w:val="0"/>
                <w:numId w:val="50"/>
              </w:numPr>
              <w:spacing w:before="100" w:beforeAutospacing="1" w:after="100" w:afterAutospacing="1"/>
              <w:jc w:val="center"/>
              <w:rPr>
                <w:rFonts w:ascii="Arial" w:hAnsi="Arial" w:cs="Arial"/>
                <w:sz w:val="24"/>
                <w:szCs w:val="24"/>
              </w:rPr>
            </w:pPr>
          </w:p>
        </w:tc>
        <w:tc>
          <w:tcPr>
            <w:tcW w:w="6096" w:type="dxa"/>
            <w:gridSpan w:val="2"/>
            <w:vAlign w:val="center"/>
          </w:tcPr>
          <w:p w14:paraId="69E066D9"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 xml:space="preserve">Санација дела трасе цевовода </w:t>
            </w:r>
            <w:r w:rsidRPr="00F73E21">
              <w:rPr>
                <w:rFonts w:cs="Arial"/>
                <w:lang w:val="sr-Latn-CS"/>
              </w:rPr>
              <w:t xml:space="preserve">за хидрантску мрежу </w:t>
            </w:r>
          </w:p>
          <w:p w14:paraId="60D68745"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w:t>
            </w:r>
            <w:r w:rsidRPr="00F73E21">
              <w:rPr>
                <w:rFonts w:cs="Arial"/>
                <w:lang w:val="sr-Latn-CS"/>
              </w:rPr>
              <w:t xml:space="preserve">HDPE PE 100 </w:t>
            </w:r>
            <w:r w:rsidRPr="00F73E21">
              <w:rPr>
                <w:rFonts w:cs="Arial"/>
                <w:lang w:val="sr-Cyrl-RS"/>
              </w:rPr>
              <w:t xml:space="preserve"> - </w:t>
            </w:r>
            <w:r w:rsidRPr="00F73E21">
              <w:rPr>
                <w:rFonts w:cs="Arial"/>
                <w:lang w:val="sr-Latn-CS"/>
              </w:rPr>
              <w:t>NP 16</w:t>
            </w:r>
            <w:r w:rsidRPr="00F73E21">
              <w:rPr>
                <w:rFonts w:cs="Arial"/>
                <w:lang w:val="sr-Cyrl-RS"/>
              </w:rPr>
              <w:t xml:space="preserve">“  </w:t>
            </w:r>
          </w:p>
          <w:p w14:paraId="2110463F" w14:textId="77777777" w:rsidR="00F73E21" w:rsidRPr="00F73E21" w:rsidRDefault="00F73E21" w:rsidP="00D64866">
            <w:pPr>
              <w:spacing w:before="100" w:beforeAutospacing="1" w:after="100" w:afterAutospacing="1"/>
              <w:rPr>
                <w:rFonts w:cs="Arial"/>
                <w:lang w:val="sr-Cyrl-RS"/>
              </w:rPr>
            </w:pPr>
            <w:r w:rsidRPr="00F73E21">
              <w:rPr>
                <w:rFonts w:cs="Arial"/>
                <w:lang w:val="sr-Cyrl-RS"/>
              </w:rPr>
              <w:t>Санација подразумевасве потребне радове са материјалом (ископ, демонтажу оштећеног дела цевовода, полагање и спајање новог дела са цевоводом, насипање песком, затрапавање након хидро пробе)</w:t>
            </w:r>
          </w:p>
          <w:p w14:paraId="0863B31C" w14:textId="77777777" w:rsidR="00F73E21" w:rsidRPr="009F040B" w:rsidRDefault="00F73E21" w:rsidP="00D64866">
            <w:pPr>
              <w:spacing w:before="100" w:beforeAutospacing="1" w:after="100" w:afterAutospacing="1"/>
              <w:rPr>
                <w:rFonts w:cs="Arial"/>
                <w:sz w:val="24"/>
                <w:szCs w:val="24"/>
                <w:lang w:val="sr-Cyrl-RS"/>
              </w:rPr>
            </w:pPr>
            <w:r w:rsidRPr="00F73E21">
              <w:rPr>
                <w:rFonts w:cs="Arial"/>
                <w:lang w:val="sr-Cyrl-RS"/>
              </w:rPr>
              <w:t>Цев 225 мм – дужине око 6 м</w:t>
            </w:r>
          </w:p>
        </w:tc>
        <w:tc>
          <w:tcPr>
            <w:tcW w:w="2835" w:type="dxa"/>
            <w:gridSpan w:val="3"/>
            <w:vAlign w:val="center"/>
          </w:tcPr>
          <w:p w14:paraId="73DAF2F0" w14:textId="77777777" w:rsidR="00F73E21" w:rsidRPr="009F040B" w:rsidRDefault="00F73E21" w:rsidP="00D64866">
            <w:pPr>
              <w:spacing w:before="100" w:beforeAutospacing="1" w:after="100" w:afterAutospacing="1"/>
              <w:rPr>
                <w:rFonts w:cs="Arial"/>
                <w:sz w:val="24"/>
                <w:szCs w:val="24"/>
                <w:lang w:val="sr-Latn-CS"/>
              </w:rPr>
            </w:pPr>
            <w:r w:rsidRPr="009F040B">
              <w:rPr>
                <w:rFonts w:cs="Arial"/>
                <w:sz w:val="24"/>
                <w:szCs w:val="24"/>
                <w:lang w:val="sr-Cyrl-RS"/>
              </w:rPr>
              <w:t>Комплет</w:t>
            </w:r>
          </w:p>
        </w:tc>
        <w:tc>
          <w:tcPr>
            <w:tcW w:w="1559" w:type="dxa"/>
          </w:tcPr>
          <w:p w14:paraId="31A6E31D" w14:textId="77777777" w:rsidR="00F73E21" w:rsidRPr="009F040B" w:rsidRDefault="00F73E21" w:rsidP="00D64866">
            <w:pPr>
              <w:spacing w:before="100" w:beforeAutospacing="1" w:after="100" w:afterAutospacing="1"/>
              <w:rPr>
                <w:rFonts w:cs="Arial"/>
                <w:sz w:val="24"/>
                <w:szCs w:val="24"/>
              </w:rPr>
            </w:pPr>
          </w:p>
        </w:tc>
        <w:tc>
          <w:tcPr>
            <w:tcW w:w="1418" w:type="dxa"/>
          </w:tcPr>
          <w:p w14:paraId="6A63A82C" w14:textId="77777777" w:rsidR="00F73E21" w:rsidRPr="009F040B" w:rsidRDefault="00F73E21" w:rsidP="00D64866">
            <w:pPr>
              <w:spacing w:before="100" w:beforeAutospacing="1" w:after="100" w:afterAutospacing="1"/>
              <w:rPr>
                <w:rFonts w:cs="Arial"/>
                <w:sz w:val="24"/>
                <w:szCs w:val="24"/>
              </w:rPr>
            </w:pPr>
          </w:p>
        </w:tc>
        <w:tc>
          <w:tcPr>
            <w:tcW w:w="1701" w:type="dxa"/>
            <w:gridSpan w:val="2"/>
          </w:tcPr>
          <w:p w14:paraId="0C379B9F" w14:textId="77777777" w:rsidR="00F73E21" w:rsidRPr="009F040B" w:rsidRDefault="00F73E21" w:rsidP="00D64866">
            <w:pPr>
              <w:spacing w:before="100" w:beforeAutospacing="1" w:after="100" w:afterAutospacing="1"/>
              <w:rPr>
                <w:rFonts w:cs="Arial"/>
                <w:sz w:val="24"/>
                <w:szCs w:val="24"/>
              </w:rPr>
            </w:pPr>
          </w:p>
        </w:tc>
        <w:tc>
          <w:tcPr>
            <w:tcW w:w="1417" w:type="dxa"/>
            <w:gridSpan w:val="3"/>
          </w:tcPr>
          <w:p w14:paraId="4C59CAFF" w14:textId="77777777" w:rsidR="00F73E21" w:rsidRPr="009F040B" w:rsidRDefault="00F73E21" w:rsidP="00D64866">
            <w:pPr>
              <w:spacing w:before="100" w:beforeAutospacing="1" w:after="100" w:afterAutospacing="1"/>
              <w:rPr>
                <w:rFonts w:cs="Arial"/>
                <w:sz w:val="24"/>
                <w:szCs w:val="24"/>
              </w:rPr>
            </w:pPr>
          </w:p>
        </w:tc>
      </w:tr>
      <w:tr w:rsidR="00D44F15" w:rsidRPr="00E941EA" w14:paraId="4E907CCB" w14:textId="77777777" w:rsidTr="00F73E2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67" w:type="dxa"/>
          <w:jc w:val="center"/>
        </w:trPr>
        <w:tc>
          <w:tcPr>
            <w:tcW w:w="5128" w:type="dxa"/>
          </w:tcPr>
          <w:p w14:paraId="03747D10" w14:textId="77777777" w:rsidR="00F73E21" w:rsidRDefault="00F73E21" w:rsidP="00547821">
            <w:pPr>
              <w:spacing w:before="0"/>
              <w:rPr>
                <w:rFonts w:cs="Arial"/>
                <w:lang w:val="ru-RU"/>
              </w:rPr>
            </w:pPr>
          </w:p>
          <w:p w14:paraId="62725DA6" w14:textId="77777777" w:rsidR="00D44F15" w:rsidRPr="00E941EA" w:rsidRDefault="00D44F15" w:rsidP="00547821">
            <w:pPr>
              <w:spacing w:before="0"/>
              <w:rPr>
                <w:rFonts w:cs="Arial"/>
              </w:rPr>
            </w:pPr>
            <w:r w:rsidRPr="00E941EA">
              <w:rPr>
                <w:rFonts w:cs="Arial"/>
                <w:lang w:val="ru-RU"/>
              </w:rPr>
              <w:t xml:space="preserve">                   </w:t>
            </w:r>
            <w:r w:rsidRPr="00E941EA">
              <w:rPr>
                <w:rFonts w:cs="Arial"/>
                <w:lang w:val="sr-Latn-RS"/>
              </w:rPr>
              <w:t xml:space="preserve"> </w:t>
            </w:r>
            <w:r w:rsidRPr="00E941EA">
              <w:rPr>
                <w:rFonts w:cs="Arial"/>
              </w:rPr>
              <w:t>Датум:</w:t>
            </w:r>
          </w:p>
        </w:tc>
        <w:tc>
          <w:tcPr>
            <w:tcW w:w="2800" w:type="dxa"/>
            <w:gridSpan w:val="3"/>
          </w:tcPr>
          <w:p w14:paraId="587F8DC8" w14:textId="77777777" w:rsidR="00D44F15" w:rsidRPr="00E941EA" w:rsidRDefault="00D44F15" w:rsidP="00547821">
            <w:pPr>
              <w:spacing w:before="0"/>
              <w:jc w:val="center"/>
              <w:rPr>
                <w:rFonts w:cs="Arial"/>
                <w:lang w:val="ru-RU"/>
              </w:rPr>
            </w:pPr>
          </w:p>
        </w:tc>
        <w:tc>
          <w:tcPr>
            <w:tcW w:w="5309" w:type="dxa"/>
            <w:gridSpan w:val="4"/>
          </w:tcPr>
          <w:p w14:paraId="26EE8C08" w14:textId="77777777" w:rsidR="00F73E21" w:rsidRDefault="00F73E21" w:rsidP="00547821">
            <w:pPr>
              <w:spacing w:before="0"/>
              <w:jc w:val="center"/>
              <w:rPr>
                <w:rFonts w:cs="Arial"/>
                <w:lang w:val="sr-Cyrl-CS"/>
              </w:rPr>
            </w:pPr>
          </w:p>
          <w:p w14:paraId="306F21C0" w14:textId="77777777" w:rsidR="00D44F15" w:rsidRPr="00E941EA" w:rsidRDefault="00D44F15" w:rsidP="00547821">
            <w:pPr>
              <w:spacing w:before="0"/>
              <w:jc w:val="center"/>
              <w:rPr>
                <w:rFonts w:cs="Arial"/>
                <w:lang w:val="sr-Cyrl-CS"/>
              </w:rPr>
            </w:pPr>
            <w:r w:rsidRPr="00E941EA">
              <w:rPr>
                <w:rFonts w:cs="Arial"/>
                <w:lang w:val="sr-Cyrl-CS"/>
              </w:rPr>
              <w:t>П</w:t>
            </w:r>
            <w:r w:rsidRPr="00E941EA">
              <w:rPr>
                <w:rFonts w:cs="Arial"/>
              </w:rPr>
              <w:t>онуђач</w:t>
            </w:r>
          </w:p>
        </w:tc>
        <w:tc>
          <w:tcPr>
            <w:tcW w:w="648" w:type="dxa"/>
            <w:gridSpan w:val="2"/>
          </w:tcPr>
          <w:p w14:paraId="326E9266" w14:textId="77777777" w:rsidR="00D44F15" w:rsidRPr="00E941EA" w:rsidRDefault="00D44F15" w:rsidP="00547821">
            <w:pPr>
              <w:spacing w:before="0"/>
              <w:jc w:val="center"/>
              <w:rPr>
                <w:rFonts w:cs="Arial"/>
                <w:lang w:val="sr-Cyrl-CS"/>
              </w:rPr>
            </w:pPr>
          </w:p>
        </w:tc>
        <w:tc>
          <w:tcPr>
            <w:tcW w:w="571" w:type="dxa"/>
          </w:tcPr>
          <w:p w14:paraId="56F3301D" w14:textId="77777777" w:rsidR="00D44F15" w:rsidRPr="00E941EA" w:rsidRDefault="00D44F15" w:rsidP="00547821">
            <w:pPr>
              <w:spacing w:before="0"/>
              <w:jc w:val="center"/>
              <w:rPr>
                <w:rFonts w:cs="Arial"/>
                <w:lang w:val="sr-Cyrl-CS"/>
              </w:rPr>
            </w:pPr>
          </w:p>
        </w:tc>
        <w:tc>
          <w:tcPr>
            <w:tcW w:w="571" w:type="dxa"/>
          </w:tcPr>
          <w:p w14:paraId="4A89B94D" w14:textId="77777777" w:rsidR="00D44F15" w:rsidRPr="00E941EA" w:rsidRDefault="00D44F15" w:rsidP="00547821">
            <w:pPr>
              <w:spacing w:before="0"/>
              <w:jc w:val="center"/>
              <w:rPr>
                <w:rFonts w:cs="Arial"/>
                <w:lang w:val="sr-Cyrl-CS"/>
              </w:rPr>
            </w:pPr>
          </w:p>
        </w:tc>
        <w:tc>
          <w:tcPr>
            <w:tcW w:w="571" w:type="dxa"/>
          </w:tcPr>
          <w:p w14:paraId="2096A6FA" w14:textId="77777777" w:rsidR="00D44F15" w:rsidRPr="00E941EA" w:rsidRDefault="00D44F15" w:rsidP="00547821">
            <w:pPr>
              <w:spacing w:before="0"/>
              <w:jc w:val="center"/>
              <w:rPr>
                <w:rFonts w:cs="Arial"/>
                <w:lang w:val="sr-Cyrl-CS"/>
              </w:rPr>
            </w:pPr>
          </w:p>
        </w:tc>
      </w:tr>
      <w:tr w:rsidR="00D44F15" w:rsidRPr="00E941EA" w14:paraId="78986816" w14:textId="77777777" w:rsidTr="00F73E2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67" w:type="dxa"/>
          <w:jc w:val="center"/>
        </w:trPr>
        <w:tc>
          <w:tcPr>
            <w:tcW w:w="5128" w:type="dxa"/>
          </w:tcPr>
          <w:p w14:paraId="18104586" w14:textId="77777777" w:rsidR="00D44F15" w:rsidRPr="00E941EA" w:rsidRDefault="00D44F15" w:rsidP="00547821">
            <w:pPr>
              <w:spacing w:before="0"/>
              <w:jc w:val="center"/>
              <w:rPr>
                <w:rFonts w:cs="Arial"/>
              </w:rPr>
            </w:pPr>
          </w:p>
        </w:tc>
        <w:tc>
          <w:tcPr>
            <w:tcW w:w="2800" w:type="dxa"/>
            <w:gridSpan w:val="3"/>
          </w:tcPr>
          <w:p w14:paraId="4347EDFC" w14:textId="77777777" w:rsidR="00D44F15" w:rsidRPr="00E941EA" w:rsidRDefault="00D44F15" w:rsidP="00547821">
            <w:pPr>
              <w:spacing w:before="0"/>
              <w:jc w:val="center"/>
              <w:rPr>
                <w:rFonts w:cs="Arial"/>
              </w:rPr>
            </w:pPr>
            <w:r w:rsidRPr="00E941EA">
              <w:rPr>
                <w:rFonts w:cs="Arial"/>
              </w:rPr>
              <w:t>М.П.</w:t>
            </w:r>
          </w:p>
        </w:tc>
        <w:tc>
          <w:tcPr>
            <w:tcW w:w="5309" w:type="dxa"/>
            <w:gridSpan w:val="4"/>
          </w:tcPr>
          <w:p w14:paraId="3981C140" w14:textId="77777777" w:rsidR="00D44F15" w:rsidRPr="00E941EA" w:rsidRDefault="00D44F15" w:rsidP="00547821">
            <w:pPr>
              <w:spacing w:before="0"/>
              <w:jc w:val="center"/>
              <w:rPr>
                <w:rFonts w:cs="Arial"/>
                <w:lang w:val="ru-RU"/>
              </w:rPr>
            </w:pPr>
          </w:p>
        </w:tc>
        <w:tc>
          <w:tcPr>
            <w:tcW w:w="648" w:type="dxa"/>
            <w:gridSpan w:val="2"/>
          </w:tcPr>
          <w:p w14:paraId="41DF92E2" w14:textId="77777777" w:rsidR="00D44F15" w:rsidRPr="00E941EA" w:rsidRDefault="00D44F15" w:rsidP="00547821">
            <w:pPr>
              <w:spacing w:before="0"/>
              <w:jc w:val="center"/>
              <w:rPr>
                <w:rFonts w:cs="Arial"/>
                <w:lang w:val="ru-RU"/>
              </w:rPr>
            </w:pPr>
          </w:p>
        </w:tc>
        <w:tc>
          <w:tcPr>
            <w:tcW w:w="571" w:type="dxa"/>
          </w:tcPr>
          <w:p w14:paraId="3912D1C0" w14:textId="77777777" w:rsidR="00D44F15" w:rsidRPr="00E941EA" w:rsidRDefault="00D44F15" w:rsidP="00547821">
            <w:pPr>
              <w:spacing w:before="0"/>
              <w:jc w:val="center"/>
              <w:rPr>
                <w:rFonts w:cs="Arial"/>
                <w:lang w:val="ru-RU"/>
              </w:rPr>
            </w:pPr>
          </w:p>
        </w:tc>
        <w:tc>
          <w:tcPr>
            <w:tcW w:w="571" w:type="dxa"/>
          </w:tcPr>
          <w:p w14:paraId="220590F0" w14:textId="77777777" w:rsidR="00D44F15" w:rsidRPr="00E941EA" w:rsidRDefault="00D44F15" w:rsidP="00547821">
            <w:pPr>
              <w:spacing w:before="0"/>
              <w:jc w:val="center"/>
              <w:rPr>
                <w:rFonts w:cs="Arial"/>
                <w:lang w:val="ru-RU"/>
              </w:rPr>
            </w:pPr>
          </w:p>
        </w:tc>
        <w:tc>
          <w:tcPr>
            <w:tcW w:w="571" w:type="dxa"/>
          </w:tcPr>
          <w:p w14:paraId="4A960707" w14:textId="77777777" w:rsidR="00D44F15" w:rsidRPr="00E941EA" w:rsidRDefault="00D44F15" w:rsidP="00547821">
            <w:pPr>
              <w:spacing w:before="0"/>
              <w:jc w:val="center"/>
              <w:rPr>
                <w:rFonts w:cs="Arial"/>
                <w:lang w:val="ru-RU"/>
              </w:rPr>
            </w:pPr>
          </w:p>
        </w:tc>
      </w:tr>
      <w:tr w:rsidR="00D44F15" w:rsidRPr="00E941EA" w14:paraId="57D0F46F" w14:textId="77777777" w:rsidTr="00F73E2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67" w:type="dxa"/>
          <w:jc w:val="center"/>
        </w:trPr>
        <w:tc>
          <w:tcPr>
            <w:tcW w:w="5128" w:type="dxa"/>
            <w:tcBorders>
              <w:bottom w:val="single" w:sz="4" w:space="0" w:color="auto"/>
            </w:tcBorders>
          </w:tcPr>
          <w:p w14:paraId="09DE1E50" w14:textId="77777777" w:rsidR="00D44F15" w:rsidRPr="00E941EA" w:rsidRDefault="00D44F15" w:rsidP="00547821">
            <w:pPr>
              <w:spacing w:before="0"/>
              <w:rPr>
                <w:rFonts w:cs="Arial"/>
              </w:rPr>
            </w:pPr>
          </w:p>
        </w:tc>
        <w:tc>
          <w:tcPr>
            <w:tcW w:w="2800" w:type="dxa"/>
            <w:gridSpan w:val="3"/>
          </w:tcPr>
          <w:p w14:paraId="293DA287" w14:textId="77777777" w:rsidR="00D44F15" w:rsidRPr="00E941EA" w:rsidRDefault="00D44F15" w:rsidP="00547821">
            <w:pPr>
              <w:spacing w:before="0"/>
              <w:jc w:val="center"/>
              <w:rPr>
                <w:rFonts w:cs="Arial"/>
                <w:lang w:val="ru-RU"/>
              </w:rPr>
            </w:pPr>
          </w:p>
        </w:tc>
        <w:tc>
          <w:tcPr>
            <w:tcW w:w="5309" w:type="dxa"/>
            <w:gridSpan w:val="4"/>
            <w:tcBorders>
              <w:bottom w:val="single" w:sz="4" w:space="0" w:color="auto"/>
            </w:tcBorders>
          </w:tcPr>
          <w:p w14:paraId="3C90E91D" w14:textId="77777777" w:rsidR="00D44F15" w:rsidRPr="00E941EA" w:rsidRDefault="00D44F15" w:rsidP="00547821">
            <w:pPr>
              <w:spacing w:before="0"/>
              <w:jc w:val="center"/>
              <w:rPr>
                <w:rFonts w:cs="Arial"/>
                <w:lang w:val="ru-RU"/>
              </w:rPr>
            </w:pPr>
          </w:p>
        </w:tc>
        <w:tc>
          <w:tcPr>
            <w:tcW w:w="648" w:type="dxa"/>
            <w:gridSpan w:val="2"/>
            <w:tcBorders>
              <w:bottom w:val="single" w:sz="4" w:space="0" w:color="auto"/>
            </w:tcBorders>
          </w:tcPr>
          <w:p w14:paraId="1E4BCFBC" w14:textId="77777777" w:rsidR="00D44F15" w:rsidRPr="00E941EA" w:rsidRDefault="00D44F15" w:rsidP="00547821">
            <w:pPr>
              <w:spacing w:before="0"/>
              <w:jc w:val="center"/>
              <w:rPr>
                <w:rFonts w:cs="Arial"/>
                <w:lang w:val="ru-RU"/>
              </w:rPr>
            </w:pPr>
          </w:p>
        </w:tc>
        <w:tc>
          <w:tcPr>
            <w:tcW w:w="571" w:type="dxa"/>
            <w:tcBorders>
              <w:bottom w:val="single" w:sz="4" w:space="0" w:color="auto"/>
            </w:tcBorders>
          </w:tcPr>
          <w:p w14:paraId="5D6D1CBD" w14:textId="77777777" w:rsidR="00D44F15" w:rsidRPr="00E941EA" w:rsidRDefault="00D44F15" w:rsidP="00547821">
            <w:pPr>
              <w:spacing w:before="0"/>
              <w:jc w:val="center"/>
              <w:rPr>
                <w:rFonts w:cs="Arial"/>
                <w:lang w:val="ru-RU"/>
              </w:rPr>
            </w:pPr>
          </w:p>
        </w:tc>
        <w:tc>
          <w:tcPr>
            <w:tcW w:w="571" w:type="dxa"/>
            <w:tcBorders>
              <w:bottom w:val="single" w:sz="4" w:space="0" w:color="auto"/>
            </w:tcBorders>
          </w:tcPr>
          <w:p w14:paraId="3DF45667" w14:textId="77777777" w:rsidR="00D44F15" w:rsidRPr="00E941EA" w:rsidRDefault="00D44F15" w:rsidP="00547821">
            <w:pPr>
              <w:spacing w:before="0"/>
              <w:jc w:val="center"/>
              <w:rPr>
                <w:rFonts w:cs="Arial"/>
                <w:lang w:val="ru-RU"/>
              </w:rPr>
            </w:pPr>
          </w:p>
        </w:tc>
        <w:tc>
          <w:tcPr>
            <w:tcW w:w="571" w:type="dxa"/>
            <w:tcBorders>
              <w:bottom w:val="single" w:sz="4" w:space="0" w:color="auto"/>
            </w:tcBorders>
          </w:tcPr>
          <w:p w14:paraId="61A37BCB" w14:textId="77777777" w:rsidR="00D44F15" w:rsidRPr="00E941EA" w:rsidRDefault="00D44F15" w:rsidP="00547821">
            <w:pPr>
              <w:spacing w:before="0"/>
              <w:jc w:val="center"/>
              <w:rPr>
                <w:rFonts w:cs="Arial"/>
                <w:lang w:val="ru-RU"/>
              </w:rPr>
            </w:pPr>
          </w:p>
        </w:tc>
      </w:tr>
    </w:tbl>
    <w:p w14:paraId="31F13082" w14:textId="77777777" w:rsidR="00D44F15" w:rsidRDefault="00D44F15" w:rsidP="001A527D">
      <w:pPr>
        <w:ind w:left="90"/>
        <w:rPr>
          <w:rFonts w:cs="Arial"/>
          <w:b/>
          <w:lang w:val="ru-RU"/>
        </w:rPr>
      </w:pPr>
    </w:p>
    <w:p w14:paraId="0CDEA7D9" w14:textId="77777777" w:rsidR="00D44F15" w:rsidRDefault="00D44F15" w:rsidP="001A527D">
      <w:pPr>
        <w:ind w:left="90"/>
        <w:rPr>
          <w:rFonts w:cs="Arial"/>
          <w:b/>
          <w:lang w:val="ru-RU"/>
        </w:rPr>
      </w:pPr>
    </w:p>
    <w:tbl>
      <w:tblPr>
        <w:tblW w:w="5589" w:type="pct"/>
        <w:tblInd w:w="-318" w:type="dxa"/>
        <w:tblLayout w:type="fixed"/>
        <w:tblLook w:val="04A0" w:firstRow="1" w:lastRow="0" w:firstColumn="1" w:lastColumn="0" w:noHBand="0" w:noVBand="1"/>
      </w:tblPr>
      <w:tblGrid>
        <w:gridCol w:w="1115"/>
        <w:gridCol w:w="2702"/>
        <w:gridCol w:w="1238"/>
        <w:gridCol w:w="767"/>
        <w:gridCol w:w="78"/>
        <w:gridCol w:w="434"/>
        <w:gridCol w:w="508"/>
        <w:gridCol w:w="262"/>
        <w:gridCol w:w="262"/>
        <w:gridCol w:w="299"/>
        <w:gridCol w:w="530"/>
        <w:gridCol w:w="340"/>
        <w:gridCol w:w="190"/>
        <w:gridCol w:w="533"/>
        <w:gridCol w:w="515"/>
        <w:gridCol w:w="22"/>
        <w:gridCol w:w="53"/>
        <w:gridCol w:w="484"/>
        <w:gridCol w:w="424"/>
        <w:gridCol w:w="275"/>
        <w:gridCol w:w="150"/>
        <w:gridCol w:w="424"/>
        <w:gridCol w:w="683"/>
        <w:gridCol w:w="1763"/>
        <w:gridCol w:w="424"/>
        <w:gridCol w:w="424"/>
        <w:gridCol w:w="424"/>
        <w:gridCol w:w="275"/>
      </w:tblGrid>
      <w:tr w:rsidR="00FF32D0" w:rsidRPr="0024491B" w14:paraId="40D34BBA" w14:textId="77777777" w:rsidTr="00230754">
        <w:trPr>
          <w:gridBefore w:val="1"/>
          <w:gridAfter w:val="5"/>
          <w:wBefore w:w="357" w:type="pct"/>
          <w:wAfter w:w="1061" w:type="pct"/>
          <w:trHeight w:val="300"/>
        </w:trPr>
        <w:tc>
          <w:tcPr>
            <w:tcW w:w="1836" w:type="pct"/>
            <w:gridSpan w:val="6"/>
            <w:tcBorders>
              <w:top w:val="nil"/>
              <w:left w:val="nil"/>
              <w:bottom w:val="nil"/>
              <w:right w:val="nil"/>
            </w:tcBorders>
            <w:shd w:val="clear" w:color="auto" w:fill="auto"/>
          </w:tcPr>
          <w:p w14:paraId="3A609914" w14:textId="77777777" w:rsidR="00FF32D0" w:rsidRPr="00AD47E5" w:rsidRDefault="00FF32D0" w:rsidP="00230754">
            <w:pPr>
              <w:ind w:left="90"/>
              <w:rPr>
                <w:rFonts w:cs="Arial"/>
                <w:b/>
                <w:lang w:val="ru-RU"/>
              </w:rPr>
            </w:pPr>
            <w:r w:rsidRPr="00AD47E5">
              <w:rPr>
                <w:rFonts w:cs="Arial"/>
                <w:b/>
                <w:lang w:val="ru-RU"/>
              </w:rPr>
              <w:t xml:space="preserve">Табела </w:t>
            </w:r>
            <w:r>
              <w:rPr>
                <w:rFonts w:cs="Arial"/>
                <w:b/>
                <w:lang w:val="ru-RU"/>
              </w:rPr>
              <w:t>2.</w:t>
            </w:r>
          </w:p>
          <w:p w14:paraId="26DD773F" w14:textId="77777777" w:rsidR="00FF32D0" w:rsidRPr="0024491B" w:rsidRDefault="00FF32D0" w:rsidP="00230754">
            <w:pPr>
              <w:jc w:val="center"/>
              <w:rPr>
                <w:rFonts w:cs="Arial"/>
                <w:sz w:val="20"/>
                <w:szCs w:val="20"/>
              </w:rPr>
            </w:pPr>
          </w:p>
        </w:tc>
        <w:tc>
          <w:tcPr>
            <w:tcW w:w="264" w:type="pct"/>
            <w:gridSpan w:val="3"/>
            <w:tcBorders>
              <w:top w:val="nil"/>
              <w:left w:val="nil"/>
              <w:bottom w:val="nil"/>
              <w:right w:val="nil"/>
            </w:tcBorders>
            <w:shd w:val="clear" w:color="auto" w:fill="auto"/>
            <w:noWrap/>
            <w:vAlign w:val="center"/>
          </w:tcPr>
          <w:p w14:paraId="193483B5" w14:textId="77777777" w:rsidR="00FF32D0" w:rsidRPr="00897890" w:rsidRDefault="00FF32D0" w:rsidP="00230754">
            <w:pPr>
              <w:rPr>
                <w:rFonts w:cs="Arial"/>
                <w:color w:val="000000"/>
                <w:sz w:val="20"/>
                <w:szCs w:val="20"/>
              </w:rPr>
            </w:pPr>
          </w:p>
        </w:tc>
        <w:tc>
          <w:tcPr>
            <w:tcW w:w="279" w:type="pct"/>
            <w:gridSpan w:val="2"/>
            <w:tcBorders>
              <w:top w:val="nil"/>
              <w:left w:val="nil"/>
              <w:bottom w:val="nil"/>
              <w:right w:val="nil"/>
            </w:tcBorders>
            <w:shd w:val="clear" w:color="auto" w:fill="auto"/>
            <w:noWrap/>
            <w:vAlign w:val="center"/>
          </w:tcPr>
          <w:p w14:paraId="0EAD65BD" w14:textId="77777777" w:rsidR="00FF32D0" w:rsidRPr="00897890" w:rsidRDefault="00FF32D0" w:rsidP="00230754">
            <w:pPr>
              <w:rPr>
                <w:rFonts w:cs="Arial"/>
                <w:color w:val="000000"/>
                <w:sz w:val="20"/>
                <w:szCs w:val="20"/>
              </w:rPr>
            </w:pPr>
          </w:p>
        </w:tc>
        <w:tc>
          <w:tcPr>
            <w:tcW w:w="397" w:type="pct"/>
            <w:gridSpan w:val="3"/>
            <w:tcBorders>
              <w:top w:val="nil"/>
              <w:left w:val="nil"/>
              <w:bottom w:val="nil"/>
              <w:right w:val="nil"/>
            </w:tcBorders>
          </w:tcPr>
          <w:p w14:paraId="2D24B2DE" w14:textId="77777777" w:rsidR="00FF32D0" w:rsidRPr="0024491B" w:rsidRDefault="00FF32D0" w:rsidP="00230754">
            <w:pPr>
              <w:jc w:val="center"/>
              <w:rPr>
                <w:rFonts w:cs="Arial"/>
                <w:sz w:val="20"/>
                <w:szCs w:val="20"/>
              </w:rPr>
            </w:pPr>
          </w:p>
        </w:tc>
        <w:tc>
          <w:tcPr>
            <w:tcW w:w="403" w:type="pct"/>
            <w:gridSpan w:val="5"/>
            <w:tcBorders>
              <w:top w:val="nil"/>
              <w:left w:val="nil"/>
              <w:bottom w:val="nil"/>
              <w:right w:val="nil"/>
            </w:tcBorders>
          </w:tcPr>
          <w:p w14:paraId="73EEB2C1" w14:textId="77777777" w:rsidR="00FF32D0" w:rsidRPr="0024491B" w:rsidRDefault="00FF32D0" w:rsidP="00230754">
            <w:pPr>
              <w:jc w:val="center"/>
              <w:rPr>
                <w:rFonts w:cs="Arial"/>
                <w:sz w:val="20"/>
                <w:szCs w:val="20"/>
              </w:rPr>
            </w:pPr>
          </w:p>
        </w:tc>
        <w:tc>
          <w:tcPr>
            <w:tcW w:w="403" w:type="pct"/>
            <w:gridSpan w:val="3"/>
            <w:tcBorders>
              <w:top w:val="nil"/>
              <w:left w:val="nil"/>
              <w:bottom w:val="nil"/>
              <w:right w:val="nil"/>
            </w:tcBorders>
          </w:tcPr>
          <w:p w14:paraId="274C9A97" w14:textId="77777777" w:rsidR="00FF32D0" w:rsidRPr="0024491B" w:rsidRDefault="00FF32D0" w:rsidP="00230754">
            <w:pPr>
              <w:jc w:val="center"/>
              <w:rPr>
                <w:rFonts w:cs="Arial"/>
                <w:sz w:val="20"/>
                <w:szCs w:val="20"/>
              </w:rPr>
            </w:pPr>
          </w:p>
        </w:tc>
      </w:tr>
      <w:tr w:rsidR="00FF32D0" w:rsidRPr="00E941EA" w14:paraId="7C530525" w14:textId="77777777" w:rsidTr="00FF32D0">
        <w:trPr>
          <w:trHeight w:val="3354"/>
        </w:trPr>
        <w:tc>
          <w:tcPr>
            <w:tcW w:w="4504" w:type="pct"/>
            <w:gridSpan w:val="24"/>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FF32D0" w:rsidRPr="00E941EA" w14:paraId="48234EF6" w14:textId="77777777" w:rsidTr="00230754">
              <w:trPr>
                <w:trHeight w:val="418"/>
              </w:trPr>
              <w:tc>
                <w:tcPr>
                  <w:tcW w:w="851" w:type="dxa"/>
                  <w:vAlign w:val="center"/>
                </w:tcPr>
                <w:p w14:paraId="050CF33E" w14:textId="77777777" w:rsidR="00FF32D0" w:rsidRPr="00E941EA" w:rsidRDefault="00FF32D0" w:rsidP="00230754">
                  <w:pPr>
                    <w:spacing w:before="0"/>
                    <w:jc w:val="center"/>
                    <w:rPr>
                      <w:rFonts w:cs="Arial"/>
                      <w:b/>
                      <w:lang w:val="sr-Latn-CS"/>
                    </w:rPr>
                  </w:pPr>
                  <w:r w:rsidRPr="00E941EA">
                    <w:rPr>
                      <w:rFonts w:cs="Arial"/>
                      <w:b/>
                    </w:rPr>
                    <w:t>I</w:t>
                  </w:r>
                </w:p>
              </w:tc>
              <w:tc>
                <w:tcPr>
                  <w:tcW w:w="5812" w:type="dxa"/>
                </w:tcPr>
                <w:p w14:paraId="5CDC4EBD" w14:textId="77777777" w:rsidR="00FF32D0" w:rsidRPr="00E941EA" w:rsidRDefault="00FF32D0" w:rsidP="00230754">
                  <w:pPr>
                    <w:spacing w:before="0"/>
                    <w:jc w:val="center"/>
                    <w:rPr>
                      <w:rFonts w:cs="Arial"/>
                      <w:b/>
                      <w:lang w:val="sr-Cyrl-RS"/>
                    </w:rPr>
                  </w:pPr>
                  <w:r w:rsidRPr="00E941EA">
                    <w:rPr>
                      <w:rFonts w:cs="Arial"/>
                      <w:b/>
                      <w:lang w:val="ru-RU"/>
                    </w:rPr>
                    <w:t>УКУПН</w:t>
                  </w:r>
                  <w:r w:rsidRPr="00E941EA">
                    <w:rPr>
                      <w:rFonts w:cs="Arial"/>
                      <w:b/>
                    </w:rPr>
                    <w:t>A</w:t>
                  </w:r>
                  <w:r w:rsidRPr="00E941EA">
                    <w:rPr>
                      <w:rFonts w:cs="Arial"/>
                      <w:b/>
                      <w:lang w:val="ru-RU"/>
                    </w:rPr>
                    <w:t xml:space="preserve"> ЦЕНА динара без ПДВ</w:t>
                  </w:r>
                </w:p>
                <w:p w14:paraId="0AC591DD" w14:textId="0EA526CB" w:rsidR="00FF32D0" w:rsidRPr="00E941EA" w:rsidRDefault="00FF32D0" w:rsidP="00D44F15">
                  <w:pPr>
                    <w:spacing w:before="0"/>
                    <w:jc w:val="center"/>
                    <w:rPr>
                      <w:rFonts w:cs="Arial"/>
                      <w:b/>
                      <w:lang w:val="ru-RU"/>
                    </w:rPr>
                  </w:pPr>
                  <w:r w:rsidRPr="00E941EA">
                    <w:rPr>
                      <w:rFonts w:cs="Arial"/>
                      <w:b/>
                      <w:lang w:val="ru-RU"/>
                    </w:rPr>
                    <w:t xml:space="preserve">(збир колоне бр. </w:t>
                  </w:r>
                  <w:r w:rsidR="00D44F15">
                    <w:rPr>
                      <w:rFonts w:cs="Arial"/>
                      <w:b/>
                      <w:lang w:val="sr-Latn-RS"/>
                    </w:rPr>
                    <w:t>6</w:t>
                  </w:r>
                  <w:r w:rsidRPr="00E941EA">
                    <w:rPr>
                      <w:rFonts w:cs="Arial"/>
                      <w:b/>
                      <w:lang w:val="ru-RU"/>
                    </w:rPr>
                    <w:t>)</w:t>
                  </w:r>
                </w:p>
              </w:tc>
              <w:tc>
                <w:tcPr>
                  <w:tcW w:w="2977" w:type="dxa"/>
                </w:tcPr>
                <w:p w14:paraId="58797FA9" w14:textId="77777777" w:rsidR="00FF32D0" w:rsidRPr="00E941EA" w:rsidRDefault="00FF32D0" w:rsidP="00230754">
                  <w:pPr>
                    <w:spacing w:before="0"/>
                    <w:rPr>
                      <w:rFonts w:cs="Arial"/>
                      <w:lang w:val="ru-RU"/>
                    </w:rPr>
                  </w:pPr>
                </w:p>
              </w:tc>
            </w:tr>
            <w:tr w:rsidR="00FF32D0" w:rsidRPr="00E941EA" w14:paraId="0F42A66A" w14:textId="77777777" w:rsidTr="00230754">
              <w:trPr>
                <w:trHeight w:val="610"/>
              </w:trPr>
              <w:tc>
                <w:tcPr>
                  <w:tcW w:w="851" w:type="dxa"/>
                  <w:tcBorders>
                    <w:bottom w:val="single" w:sz="4" w:space="0" w:color="auto"/>
                  </w:tcBorders>
                  <w:vAlign w:val="center"/>
                </w:tcPr>
                <w:p w14:paraId="0D9901AC" w14:textId="77777777" w:rsidR="00FF32D0" w:rsidRPr="00E941EA" w:rsidRDefault="00FF32D0" w:rsidP="00230754">
                  <w:pPr>
                    <w:spacing w:before="0"/>
                    <w:jc w:val="center"/>
                    <w:rPr>
                      <w:rFonts w:cs="Arial"/>
                      <w:b/>
                      <w:lang w:val="sr-Latn-CS"/>
                    </w:rPr>
                  </w:pPr>
                  <w:r w:rsidRPr="00E941EA">
                    <w:rPr>
                      <w:rFonts w:cs="Arial"/>
                      <w:b/>
                      <w:lang w:val="sr-Latn-CS"/>
                    </w:rPr>
                    <w:t>II</w:t>
                  </w:r>
                </w:p>
              </w:tc>
              <w:tc>
                <w:tcPr>
                  <w:tcW w:w="5812" w:type="dxa"/>
                  <w:tcBorders>
                    <w:bottom w:val="single" w:sz="4" w:space="0" w:color="auto"/>
                    <w:right w:val="single" w:sz="4" w:space="0" w:color="auto"/>
                  </w:tcBorders>
                </w:tcPr>
                <w:p w14:paraId="41E1CFD8" w14:textId="77777777" w:rsidR="00FF32D0" w:rsidRPr="00E941EA" w:rsidRDefault="00FF32D0" w:rsidP="00230754">
                  <w:pPr>
                    <w:spacing w:before="0"/>
                    <w:jc w:val="center"/>
                    <w:rPr>
                      <w:rFonts w:cs="Arial"/>
                      <w:b/>
                      <w:lang w:val="sr-Cyrl-RS"/>
                    </w:rPr>
                  </w:pPr>
                  <w:r w:rsidRPr="00E941EA">
                    <w:rPr>
                      <w:rFonts w:cs="Arial"/>
                      <w:b/>
                    </w:rPr>
                    <w:t>УКУПАН ИЗНОС  ПДВ динара</w:t>
                  </w:r>
                </w:p>
              </w:tc>
              <w:tc>
                <w:tcPr>
                  <w:tcW w:w="2977" w:type="dxa"/>
                  <w:tcBorders>
                    <w:bottom w:val="single" w:sz="4" w:space="0" w:color="auto"/>
                    <w:right w:val="single" w:sz="4" w:space="0" w:color="auto"/>
                  </w:tcBorders>
                </w:tcPr>
                <w:p w14:paraId="0EEF5954" w14:textId="77777777" w:rsidR="00FF32D0" w:rsidRPr="00E941EA" w:rsidRDefault="00FF32D0" w:rsidP="00230754">
                  <w:pPr>
                    <w:spacing w:before="0"/>
                    <w:rPr>
                      <w:rFonts w:cs="Arial"/>
                    </w:rPr>
                  </w:pPr>
                </w:p>
              </w:tc>
            </w:tr>
            <w:tr w:rsidR="00FF32D0" w:rsidRPr="00E941EA" w14:paraId="78FB8DE3" w14:textId="77777777" w:rsidTr="00230754">
              <w:trPr>
                <w:trHeight w:val="562"/>
              </w:trPr>
              <w:tc>
                <w:tcPr>
                  <w:tcW w:w="851" w:type="dxa"/>
                  <w:tcBorders>
                    <w:bottom w:val="single" w:sz="4" w:space="0" w:color="auto"/>
                  </w:tcBorders>
                  <w:vAlign w:val="center"/>
                </w:tcPr>
                <w:p w14:paraId="0AF6DB25" w14:textId="77777777" w:rsidR="00FF32D0" w:rsidRPr="00E941EA" w:rsidRDefault="00FF32D0" w:rsidP="00230754">
                  <w:pPr>
                    <w:spacing w:before="0"/>
                    <w:jc w:val="center"/>
                    <w:rPr>
                      <w:rFonts w:cs="Arial"/>
                      <w:b/>
                      <w:lang w:val="sr-Latn-CS"/>
                    </w:rPr>
                  </w:pPr>
                  <w:r w:rsidRPr="00E941EA">
                    <w:rPr>
                      <w:rFonts w:cs="Arial"/>
                      <w:b/>
                      <w:lang w:val="sr-Latn-CS"/>
                    </w:rPr>
                    <w:t>III</w:t>
                  </w:r>
                </w:p>
              </w:tc>
              <w:tc>
                <w:tcPr>
                  <w:tcW w:w="5812" w:type="dxa"/>
                  <w:tcBorders>
                    <w:bottom w:val="single" w:sz="4" w:space="0" w:color="auto"/>
                    <w:right w:val="single" w:sz="4" w:space="0" w:color="auto"/>
                  </w:tcBorders>
                </w:tcPr>
                <w:p w14:paraId="3B41DB7B" w14:textId="77777777" w:rsidR="00FF32D0" w:rsidRPr="00E941EA" w:rsidRDefault="00FF32D0" w:rsidP="00230754">
                  <w:pPr>
                    <w:spacing w:before="0"/>
                    <w:jc w:val="center"/>
                    <w:rPr>
                      <w:rFonts w:cs="Arial"/>
                      <w:b/>
                      <w:lang w:val="ru-RU"/>
                    </w:rPr>
                  </w:pPr>
                  <w:r w:rsidRPr="00E941EA">
                    <w:rPr>
                      <w:rFonts w:cs="Arial"/>
                      <w:b/>
                      <w:lang w:val="ru-RU"/>
                    </w:rPr>
                    <w:t>УКУПН</w:t>
                  </w:r>
                  <w:r w:rsidRPr="00E941EA">
                    <w:rPr>
                      <w:rFonts w:cs="Arial"/>
                      <w:b/>
                    </w:rPr>
                    <w:t>A</w:t>
                  </w:r>
                  <w:r w:rsidRPr="00E941EA">
                    <w:rPr>
                      <w:rFonts w:cs="Arial"/>
                      <w:b/>
                      <w:lang w:val="ru-RU"/>
                    </w:rPr>
                    <w:t xml:space="preserve"> ЦЕНА   динара са ПДВ</w:t>
                  </w:r>
                </w:p>
                <w:p w14:paraId="688DCAA2" w14:textId="77777777" w:rsidR="00FF32D0" w:rsidRPr="00E941EA" w:rsidRDefault="00FF32D0" w:rsidP="00230754">
                  <w:pPr>
                    <w:spacing w:before="0"/>
                    <w:jc w:val="center"/>
                    <w:rPr>
                      <w:rFonts w:cs="Arial"/>
                      <w:b/>
                      <w:lang w:val="sr-Cyrl-RS"/>
                    </w:rPr>
                  </w:pPr>
                  <w:r w:rsidRPr="00E941EA">
                    <w:rPr>
                      <w:rFonts w:cs="Arial"/>
                      <w:b/>
                      <w:lang w:val="ru-RU"/>
                    </w:rPr>
                    <w:t>(ред. бр.</w:t>
                  </w:r>
                  <w:r w:rsidRPr="00E941EA">
                    <w:rPr>
                      <w:rFonts w:cs="Arial"/>
                      <w:b/>
                      <w:lang w:val="sr-Latn-CS"/>
                    </w:rPr>
                    <w:t>I</w:t>
                  </w:r>
                  <w:r w:rsidRPr="00E941EA">
                    <w:rPr>
                      <w:rFonts w:cs="Arial"/>
                      <w:b/>
                      <w:lang w:val="ru-RU"/>
                    </w:rPr>
                    <w:t>+ред.бр.</w:t>
                  </w:r>
                  <w:r w:rsidRPr="00E941EA">
                    <w:rPr>
                      <w:rFonts w:cs="Arial"/>
                      <w:b/>
                      <w:lang w:val="sr-Latn-CS"/>
                    </w:rPr>
                    <w:t>II</w:t>
                  </w:r>
                  <w:r w:rsidRPr="00E941EA">
                    <w:rPr>
                      <w:rFonts w:cs="Arial"/>
                      <w:b/>
                      <w:lang w:val="ru-RU"/>
                    </w:rPr>
                    <w:t>)</w:t>
                  </w:r>
                </w:p>
              </w:tc>
              <w:tc>
                <w:tcPr>
                  <w:tcW w:w="2977" w:type="dxa"/>
                  <w:tcBorders>
                    <w:bottom w:val="single" w:sz="4" w:space="0" w:color="auto"/>
                    <w:right w:val="single" w:sz="4" w:space="0" w:color="auto"/>
                  </w:tcBorders>
                </w:tcPr>
                <w:p w14:paraId="22A39799" w14:textId="77777777" w:rsidR="00FF32D0" w:rsidRPr="00E941EA" w:rsidRDefault="00FF32D0" w:rsidP="00230754">
                  <w:pPr>
                    <w:spacing w:before="0"/>
                    <w:rPr>
                      <w:rFonts w:cs="Arial"/>
                      <w:lang w:val="ru-RU"/>
                    </w:rPr>
                  </w:pPr>
                </w:p>
              </w:tc>
            </w:tr>
          </w:tbl>
          <w:p w14:paraId="657F3E57" w14:textId="77777777" w:rsidR="00FF32D0" w:rsidRPr="00E941EA" w:rsidRDefault="00FF32D0" w:rsidP="00230754">
            <w:pPr>
              <w:overflowPunct w:val="0"/>
              <w:autoSpaceDE w:val="0"/>
              <w:autoSpaceDN w:val="0"/>
              <w:adjustRightInd w:val="0"/>
              <w:textAlignment w:val="baseline"/>
              <w:rPr>
                <w:rFonts w:cs="Arial"/>
                <w:i/>
                <w:lang w:val="sr-Cyrl-RS"/>
              </w:rPr>
            </w:pPr>
          </w:p>
          <w:p w14:paraId="5D8779A1" w14:textId="77777777" w:rsidR="00FF32D0" w:rsidRDefault="00FF32D0" w:rsidP="00230754">
            <w:pPr>
              <w:overflowPunct w:val="0"/>
              <w:autoSpaceDE w:val="0"/>
              <w:autoSpaceDN w:val="0"/>
              <w:adjustRightInd w:val="0"/>
              <w:textAlignment w:val="baseline"/>
              <w:rPr>
                <w:rFonts w:cs="Arial"/>
                <w:i/>
                <w:lang w:val="sr-Cyrl-RS"/>
              </w:rPr>
            </w:pPr>
          </w:p>
          <w:p w14:paraId="3151F027" w14:textId="77777777" w:rsidR="00FF32D0" w:rsidRDefault="00FF32D0" w:rsidP="00230754">
            <w:pPr>
              <w:overflowPunct w:val="0"/>
              <w:autoSpaceDE w:val="0"/>
              <w:autoSpaceDN w:val="0"/>
              <w:adjustRightInd w:val="0"/>
              <w:textAlignment w:val="baseline"/>
              <w:rPr>
                <w:rFonts w:cs="Arial"/>
                <w:i/>
                <w:lang w:val="sr-Cyrl-RS"/>
              </w:rPr>
            </w:pPr>
          </w:p>
          <w:p w14:paraId="2F76D9C4" w14:textId="77777777" w:rsidR="00FF32D0" w:rsidRDefault="00FF32D0" w:rsidP="00230754">
            <w:pPr>
              <w:overflowPunct w:val="0"/>
              <w:autoSpaceDE w:val="0"/>
              <w:autoSpaceDN w:val="0"/>
              <w:adjustRightInd w:val="0"/>
              <w:textAlignment w:val="baseline"/>
              <w:rPr>
                <w:rFonts w:cs="Arial"/>
                <w:i/>
                <w:lang w:val="sr-Cyrl-RS"/>
              </w:rPr>
            </w:pPr>
          </w:p>
          <w:p w14:paraId="7D8D069F" w14:textId="77777777" w:rsidR="00FF32D0" w:rsidRPr="00E941EA" w:rsidRDefault="00FF32D0" w:rsidP="00230754">
            <w:pPr>
              <w:overflowPunct w:val="0"/>
              <w:autoSpaceDE w:val="0"/>
              <w:autoSpaceDN w:val="0"/>
              <w:adjustRightInd w:val="0"/>
              <w:textAlignment w:val="baseline"/>
              <w:rPr>
                <w:rFonts w:cs="Arial"/>
                <w:i/>
                <w:lang w:val="sr-Cyrl-RS"/>
              </w:rPr>
            </w:pPr>
          </w:p>
          <w:p w14:paraId="2643FA79" w14:textId="77777777" w:rsidR="00FF32D0" w:rsidRDefault="00FF32D0" w:rsidP="00230754">
            <w:pPr>
              <w:ind w:left="90"/>
              <w:rPr>
                <w:rFonts w:cs="Arial"/>
                <w:b/>
                <w:lang w:val="ru-RU"/>
              </w:rPr>
            </w:pPr>
          </w:p>
          <w:p w14:paraId="18ECBF6A" w14:textId="77777777" w:rsidR="00FF32D0" w:rsidRPr="00AD47E5" w:rsidRDefault="00FF32D0" w:rsidP="00230754">
            <w:pPr>
              <w:ind w:left="90"/>
              <w:rPr>
                <w:rFonts w:cs="Arial"/>
                <w:b/>
                <w:lang w:val="ru-RU"/>
              </w:rPr>
            </w:pPr>
            <w:r w:rsidRPr="00AD47E5">
              <w:rPr>
                <w:rFonts w:cs="Arial"/>
                <w:b/>
                <w:lang w:val="ru-RU"/>
              </w:rPr>
              <w:t xml:space="preserve">Табела </w:t>
            </w:r>
            <w:r>
              <w:rPr>
                <w:rFonts w:cs="Arial"/>
                <w:b/>
                <w:lang w:val="ru-RU"/>
              </w:rPr>
              <w:t>3.</w:t>
            </w:r>
          </w:p>
          <w:p w14:paraId="4D77F59C" w14:textId="77777777" w:rsidR="00FF32D0" w:rsidRPr="00E941EA" w:rsidRDefault="00FF32D0" w:rsidP="00230754">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FF32D0" w:rsidRPr="00AD47E5" w14:paraId="2BDA9602" w14:textId="77777777" w:rsidTr="00230754">
              <w:trPr>
                <w:trHeight w:val="1151"/>
              </w:trPr>
              <w:tc>
                <w:tcPr>
                  <w:tcW w:w="3448" w:type="dxa"/>
                  <w:vMerge w:val="restart"/>
                  <w:shd w:val="clear" w:color="auto" w:fill="auto"/>
                  <w:vAlign w:val="center"/>
                </w:tcPr>
                <w:p w14:paraId="0E16530B" w14:textId="77777777" w:rsidR="00FF32D0" w:rsidRDefault="00FF32D0" w:rsidP="00230754">
                  <w:pPr>
                    <w:spacing w:before="0"/>
                    <w:rPr>
                      <w:rFonts w:cs="Arial"/>
                      <w:sz w:val="20"/>
                      <w:szCs w:val="20"/>
                      <w:lang w:val="ru-RU"/>
                    </w:rPr>
                  </w:pPr>
                </w:p>
                <w:p w14:paraId="097C79A8" w14:textId="77777777" w:rsidR="00FF32D0" w:rsidRPr="00AD47E5" w:rsidRDefault="00FF32D0" w:rsidP="00230754">
                  <w:pPr>
                    <w:spacing w:before="0"/>
                    <w:rPr>
                      <w:rFonts w:cs="Arial"/>
                      <w:sz w:val="20"/>
                      <w:szCs w:val="20"/>
                      <w:lang w:val="ru-RU"/>
                    </w:rPr>
                  </w:pPr>
                  <w:r w:rsidRPr="00AD47E5">
                    <w:rPr>
                      <w:rFonts w:cs="Arial"/>
                      <w:sz w:val="20"/>
                      <w:szCs w:val="20"/>
                      <w:lang w:val="ru-RU"/>
                    </w:rPr>
                    <w:t>Посебно исказани трошкови који су укључени у укупно понуђену цену без ПДВ-а</w:t>
                  </w:r>
                </w:p>
                <w:p w14:paraId="0753DF67" w14:textId="77777777" w:rsidR="00FF32D0" w:rsidRPr="00AD47E5" w:rsidRDefault="00FF32D0" w:rsidP="00230754">
                  <w:pPr>
                    <w:spacing w:before="0"/>
                    <w:rPr>
                      <w:rFonts w:cs="Arial"/>
                      <w:sz w:val="20"/>
                      <w:szCs w:val="20"/>
                      <w:lang w:val="sr-Latn-CS"/>
                    </w:rPr>
                  </w:pPr>
                  <w:r w:rsidRPr="00AD47E5">
                    <w:rPr>
                      <w:rFonts w:cs="Arial"/>
                      <w:sz w:val="20"/>
                      <w:szCs w:val="20"/>
                      <w:lang w:val="ru-RU"/>
                    </w:rPr>
                    <w:t xml:space="preserve">(цена из реда бр. </w:t>
                  </w:r>
                  <w:r w:rsidRPr="00AD47E5">
                    <w:rPr>
                      <w:rFonts w:cs="Arial"/>
                      <w:sz w:val="20"/>
                      <w:szCs w:val="20"/>
                      <w:lang w:val="sr-Latn-CS"/>
                    </w:rPr>
                    <w:t>I</w:t>
                  </w:r>
                  <w:r w:rsidRPr="00AD47E5">
                    <w:rPr>
                      <w:rFonts w:cs="Arial"/>
                      <w:sz w:val="20"/>
                      <w:szCs w:val="20"/>
                      <w:lang w:val="sr-Cyrl-RS"/>
                    </w:rPr>
                    <w:t>) уколико исти постоје као засебни трошкови</w:t>
                  </w:r>
                  <w:r w:rsidRPr="00AD47E5">
                    <w:rPr>
                      <w:rFonts w:cs="Arial"/>
                      <w:sz w:val="20"/>
                      <w:szCs w:val="20"/>
                      <w:lang w:val="sr-Latn-CS"/>
                    </w:rPr>
                    <w:t>)</w:t>
                  </w:r>
                </w:p>
              </w:tc>
              <w:tc>
                <w:tcPr>
                  <w:tcW w:w="4037" w:type="dxa"/>
                  <w:shd w:val="clear" w:color="auto" w:fill="auto"/>
                  <w:vAlign w:val="center"/>
                </w:tcPr>
                <w:p w14:paraId="37AE1CD4" w14:textId="77777777" w:rsidR="00FF32D0" w:rsidRPr="00AD47E5" w:rsidRDefault="00FF32D0" w:rsidP="00230754">
                  <w:pPr>
                    <w:spacing w:before="0"/>
                    <w:rPr>
                      <w:rFonts w:cs="Arial"/>
                      <w:sz w:val="20"/>
                      <w:szCs w:val="20"/>
                      <w:lang w:val="ru-RU"/>
                    </w:rPr>
                  </w:pPr>
                  <w:r w:rsidRPr="00AD47E5">
                    <w:rPr>
                      <w:rFonts w:cs="Arial"/>
                      <w:sz w:val="20"/>
                      <w:szCs w:val="20"/>
                      <w:lang w:val="ru-RU"/>
                    </w:rPr>
                    <w:t>Трошкови превоза</w:t>
                  </w:r>
                </w:p>
              </w:tc>
              <w:tc>
                <w:tcPr>
                  <w:tcW w:w="2631" w:type="dxa"/>
                </w:tcPr>
                <w:p w14:paraId="2D94C383" w14:textId="77777777" w:rsidR="00FF32D0" w:rsidRPr="00AD47E5" w:rsidRDefault="00FF32D0" w:rsidP="00230754">
                  <w:pPr>
                    <w:spacing w:before="0"/>
                    <w:jc w:val="center"/>
                    <w:rPr>
                      <w:rFonts w:cs="Arial"/>
                      <w:sz w:val="20"/>
                      <w:szCs w:val="20"/>
                      <w:lang w:val="ru-RU"/>
                    </w:rPr>
                  </w:pPr>
                </w:p>
                <w:p w14:paraId="3F1D51E8" w14:textId="77777777" w:rsidR="00FF32D0" w:rsidRPr="00AD47E5" w:rsidRDefault="00FF32D0" w:rsidP="00230754">
                  <w:pPr>
                    <w:spacing w:before="0"/>
                    <w:jc w:val="center"/>
                    <w:rPr>
                      <w:rFonts w:cs="Arial"/>
                      <w:sz w:val="20"/>
                      <w:szCs w:val="20"/>
                      <w:lang w:val="ru-RU"/>
                    </w:rPr>
                  </w:pPr>
                </w:p>
                <w:p w14:paraId="62DBF889" w14:textId="77777777" w:rsidR="00FF32D0" w:rsidRPr="00AD47E5" w:rsidRDefault="00FF32D0" w:rsidP="00230754">
                  <w:pPr>
                    <w:spacing w:before="0"/>
                    <w:jc w:val="center"/>
                    <w:rPr>
                      <w:rFonts w:cs="Arial"/>
                      <w:sz w:val="20"/>
                      <w:szCs w:val="20"/>
                      <w:lang w:val="sr-Cyrl-RS"/>
                    </w:rPr>
                  </w:pPr>
                  <w:r w:rsidRPr="00AD47E5">
                    <w:rPr>
                      <w:rFonts w:cs="Arial"/>
                      <w:sz w:val="20"/>
                      <w:szCs w:val="20"/>
                      <w:lang w:val="ru-RU"/>
                    </w:rPr>
                    <w:t>динара</w:t>
                  </w:r>
                </w:p>
              </w:tc>
            </w:tr>
            <w:tr w:rsidR="00FF32D0" w:rsidRPr="00AD47E5" w14:paraId="463E33E8" w14:textId="77777777" w:rsidTr="00230754">
              <w:trPr>
                <w:trHeight w:val="558"/>
              </w:trPr>
              <w:tc>
                <w:tcPr>
                  <w:tcW w:w="3448" w:type="dxa"/>
                  <w:vMerge/>
                  <w:shd w:val="clear" w:color="auto" w:fill="auto"/>
                </w:tcPr>
                <w:p w14:paraId="7BB99653" w14:textId="77777777" w:rsidR="00FF32D0" w:rsidRPr="00AD47E5" w:rsidRDefault="00FF32D0" w:rsidP="00230754">
                  <w:pPr>
                    <w:spacing w:before="0"/>
                    <w:rPr>
                      <w:rFonts w:cs="Arial"/>
                      <w:sz w:val="20"/>
                      <w:szCs w:val="20"/>
                      <w:lang w:val="ru-RU"/>
                    </w:rPr>
                  </w:pPr>
                </w:p>
              </w:tc>
              <w:tc>
                <w:tcPr>
                  <w:tcW w:w="4037" w:type="dxa"/>
                  <w:shd w:val="clear" w:color="auto" w:fill="auto"/>
                  <w:vAlign w:val="center"/>
                </w:tcPr>
                <w:p w14:paraId="19C8F8EC" w14:textId="77777777" w:rsidR="00FF32D0" w:rsidRPr="00AD47E5" w:rsidRDefault="00FF32D0" w:rsidP="00230754">
                  <w:pPr>
                    <w:spacing w:before="0"/>
                    <w:rPr>
                      <w:rFonts w:cs="Arial"/>
                      <w:sz w:val="20"/>
                      <w:szCs w:val="20"/>
                      <w:lang w:val="sr-Cyrl-CS"/>
                    </w:rPr>
                  </w:pPr>
                  <w:r w:rsidRPr="00AD47E5">
                    <w:rPr>
                      <w:rFonts w:cs="Arial"/>
                      <w:sz w:val="20"/>
                      <w:szCs w:val="20"/>
                      <w:lang w:val="ru-RU"/>
                    </w:rPr>
                    <w:t>Остали трошкови</w:t>
                  </w:r>
                  <w:r w:rsidRPr="00AD47E5">
                    <w:rPr>
                      <w:rFonts w:cs="Arial"/>
                      <w:sz w:val="20"/>
                      <w:szCs w:val="20"/>
                      <w:lang w:val="sr-Cyrl-CS"/>
                    </w:rPr>
                    <w:t xml:space="preserve"> (</w:t>
                  </w:r>
                  <w:r w:rsidRPr="00AD47E5">
                    <w:rPr>
                      <w:rFonts w:cs="Arial"/>
                      <w:i/>
                      <w:sz w:val="20"/>
                      <w:szCs w:val="20"/>
                      <w:lang w:val="sr-Cyrl-CS"/>
                    </w:rPr>
                    <w:t>навести</w:t>
                  </w:r>
                  <w:r w:rsidRPr="00AD47E5">
                    <w:rPr>
                      <w:rFonts w:cs="Arial"/>
                      <w:sz w:val="20"/>
                      <w:szCs w:val="20"/>
                      <w:lang w:val="sr-Cyrl-CS"/>
                    </w:rPr>
                    <w:t>)</w:t>
                  </w:r>
                </w:p>
              </w:tc>
              <w:tc>
                <w:tcPr>
                  <w:tcW w:w="2631" w:type="dxa"/>
                </w:tcPr>
                <w:p w14:paraId="4E02387F" w14:textId="77777777" w:rsidR="00FF32D0" w:rsidRPr="00AD47E5" w:rsidRDefault="00FF32D0" w:rsidP="00230754">
                  <w:pPr>
                    <w:spacing w:before="0"/>
                    <w:jc w:val="center"/>
                    <w:rPr>
                      <w:rFonts w:cs="Arial"/>
                      <w:sz w:val="20"/>
                      <w:szCs w:val="20"/>
                      <w:lang w:val="ru-RU"/>
                    </w:rPr>
                  </w:pPr>
                  <w:r w:rsidRPr="00AD47E5">
                    <w:rPr>
                      <w:rFonts w:cs="Arial"/>
                      <w:sz w:val="20"/>
                      <w:szCs w:val="20"/>
                      <w:lang w:val="ru-RU"/>
                    </w:rPr>
                    <w:t>динара</w:t>
                  </w:r>
                </w:p>
              </w:tc>
            </w:tr>
          </w:tbl>
          <w:p w14:paraId="5B5A27F7" w14:textId="77777777" w:rsidR="00FF32D0" w:rsidRPr="00E941EA" w:rsidRDefault="00FF32D0" w:rsidP="00230754">
            <w:pPr>
              <w:ind w:left="90"/>
              <w:rPr>
                <w:rFonts w:cs="Arial"/>
                <w:lang w:val="sr-Cyrl-RS" w:eastAsia="sr-Latn-RS"/>
              </w:rPr>
            </w:pPr>
          </w:p>
        </w:tc>
        <w:tc>
          <w:tcPr>
            <w:tcW w:w="136" w:type="pct"/>
            <w:tcBorders>
              <w:top w:val="nil"/>
              <w:left w:val="nil"/>
              <w:bottom w:val="nil"/>
              <w:right w:val="nil"/>
            </w:tcBorders>
          </w:tcPr>
          <w:p w14:paraId="2CBC2305"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48984D0F"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15D114EA" w14:textId="77777777" w:rsidR="00FF32D0" w:rsidRPr="00E941EA" w:rsidRDefault="00FF32D0" w:rsidP="00230754">
            <w:pPr>
              <w:spacing w:before="0"/>
              <w:jc w:val="center"/>
              <w:rPr>
                <w:rFonts w:cs="Arial"/>
                <w:b/>
              </w:rPr>
            </w:pPr>
          </w:p>
        </w:tc>
        <w:tc>
          <w:tcPr>
            <w:tcW w:w="88" w:type="pct"/>
            <w:tcBorders>
              <w:top w:val="nil"/>
              <w:left w:val="nil"/>
              <w:bottom w:val="nil"/>
              <w:right w:val="nil"/>
            </w:tcBorders>
          </w:tcPr>
          <w:p w14:paraId="111C0E08" w14:textId="77777777" w:rsidR="00FF32D0" w:rsidRPr="00E941EA" w:rsidRDefault="00FF32D0" w:rsidP="00230754">
            <w:pPr>
              <w:spacing w:before="0"/>
              <w:jc w:val="center"/>
              <w:rPr>
                <w:rFonts w:cs="Arial"/>
                <w:b/>
              </w:rPr>
            </w:pPr>
          </w:p>
        </w:tc>
      </w:tr>
      <w:tr w:rsidR="00FF32D0" w:rsidRPr="00E941EA" w14:paraId="29A337F1" w14:textId="77777777" w:rsidTr="00FF32D0">
        <w:trPr>
          <w:trHeight w:val="300"/>
        </w:trPr>
        <w:tc>
          <w:tcPr>
            <w:tcW w:w="1620" w:type="pct"/>
            <w:gridSpan w:val="3"/>
            <w:tcBorders>
              <w:top w:val="nil"/>
              <w:left w:val="nil"/>
              <w:bottom w:val="nil"/>
              <w:right w:val="nil"/>
            </w:tcBorders>
            <w:shd w:val="clear" w:color="auto" w:fill="auto"/>
            <w:noWrap/>
            <w:vAlign w:val="bottom"/>
            <w:hideMark/>
          </w:tcPr>
          <w:p w14:paraId="17F95E25" w14:textId="77777777" w:rsidR="00FF32D0" w:rsidRPr="00E941EA" w:rsidRDefault="00FF32D0" w:rsidP="00230754">
            <w:pPr>
              <w:spacing w:before="0"/>
              <w:jc w:val="left"/>
              <w:rPr>
                <w:rFonts w:cs="Arial"/>
                <w:lang w:val="sr-Latn-RS" w:eastAsia="sr-Latn-RS"/>
              </w:rPr>
            </w:pPr>
          </w:p>
        </w:tc>
        <w:tc>
          <w:tcPr>
            <w:tcW w:w="246" w:type="pct"/>
            <w:tcBorders>
              <w:top w:val="nil"/>
              <w:left w:val="nil"/>
              <w:bottom w:val="nil"/>
              <w:right w:val="nil"/>
            </w:tcBorders>
            <w:shd w:val="clear" w:color="auto" w:fill="auto"/>
            <w:noWrap/>
            <w:vAlign w:val="bottom"/>
            <w:hideMark/>
          </w:tcPr>
          <w:p w14:paraId="549D751A" w14:textId="77777777" w:rsidR="00FF32D0" w:rsidRPr="00E941EA" w:rsidRDefault="00FF32D0" w:rsidP="00230754">
            <w:pPr>
              <w:spacing w:before="0"/>
              <w:jc w:val="left"/>
              <w:rPr>
                <w:rFonts w:cs="Arial"/>
                <w:lang w:val="sr-Latn-RS" w:eastAsia="sr-Latn-RS"/>
              </w:rPr>
            </w:pPr>
          </w:p>
        </w:tc>
        <w:tc>
          <w:tcPr>
            <w:tcW w:w="164" w:type="pct"/>
            <w:gridSpan w:val="2"/>
            <w:tcBorders>
              <w:top w:val="nil"/>
              <w:left w:val="nil"/>
              <w:bottom w:val="nil"/>
              <w:right w:val="nil"/>
            </w:tcBorders>
            <w:shd w:val="clear" w:color="auto" w:fill="auto"/>
            <w:noWrap/>
            <w:vAlign w:val="bottom"/>
            <w:hideMark/>
          </w:tcPr>
          <w:p w14:paraId="37A2411C" w14:textId="77777777" w:rsidR="00FF32D0" w:rsidRPr="00E941EA" w:rsidRDefault="00FF32D0" w:rsidP="00230754">
            <w:pPr>
              <w:spacing w:before="0"/>
              <w:jc w:val="left"/>
              <w:rPr>
                <w:rFonts w:cs="Arial"/>
                <w:lang w:val="sr-Latn-RS" w:eastAsia="sr-Latn-RS"/>
              </w:rPr>
            </w:pPr>
          </w:p>
        </w:tc>
        <w:tc>
          <w:tcPr>
            <w:tcW w:w="163" w:type="pct"/>
            <w:tcBorders>
              <w:top w:val="nil"/>
              <w:left w:val="nil"/>
              <w:bottom w:val="nil"/>
              <w:right w:val="nil"/>
            </w:tcBorders>
            <w:shd w:val="clear" w:color="auto" w:fill="auto"/>
            <w:noWrap/>
            <w:vAlign w:val="bottom"/>
            <w:hideMark/>
          </w:tcPr>
          <w:p w14:paraId="66A8A0C4"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hideMark/>
          </w:tcPr>
          <w:p w14:paraId="6E2C77FC"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tcPr>
          <w:p w14:paraId="3B03F742" w14:textId="77777777" w:rsidR="00FF32D0" w:rsidRPr="00E941EA" w:rsidRDefault="00FF32D0" w:rsidP="00230754">
            <w:pPr>
              <w:spacing w:before="0"/>
              <w:jc w:val="left"/>
              <w:rPr>
                <w:rFonts w:cs="Arial"/>
                <w:b/>
                <w:bCs/>
                <w:lang w:val="sr-Latn-RS" w:eastAsia="sr-Latn-RS"/>
              </w:rPr>
            </w:pPr>
          </w:p>
        </w:tc>
        <w:tc>
          <w:tcPr>
            <w:tcW w:w="96" w:type="pct"/>
            <w:tcBorders>
              <w:top w:val="nil"/>
              <w:left w:val="nil"/>
              <w:bottom w:val="nil"/>
              <w:right w:val="nil"/>
            </w:tcBorders>
            <w:shd w:val="clear" w:color="auto" w:fill="auto"/>
            <w:noWrap/>
            <w:vAlign w:val="bottom"/>
            <w:hideMark/>
          </w:tcPr>
          <w:p w14:paraId="22316A6E" w14:textId="77777777" w:rsidR="00FF32D0" w:rsidRPr="00E941EA" w:rsidRDefault="00FF32D0" w:rsidP="00230754">
            <w:pPr>
              <w:spacing w:before="0"/>
              <w:jc w:val="left"/>
              <w:rPr>
                <w:rFonts w:cs="Arial"/>
                <w:lang w:val="sr-Latn-RS" w:eastAsia="sr-Latn-RS"/>
              </w:rPr>
            </w:pPr>
          </w:p>
        </w:tc>
        <w:tc>
          <w:tcPr>
            <w:tcW w:w="170" w:type="pct"/>
            <w:tcBorders>
              <w:top w:val="nil"/>
              <w:left w:val="nil"/>
              <w:bottom w:val="nil"/>
              <w:right w:val="nil"/>
            </w:tcBorders>
            <w:shd w:val="clear" w:color="auto" w:fill="auto"/>
            <w:noWrap/>
            <w:vAlign w:val="bottom"/>
            <w:hideMark/>
          </w:tcPr>
          <w:p w14:paraId="5CCCD46D" w14:textId="77777777" w:rsidR="00FF32D0" w:rsidRPr="00E941EA" w:rsidRDefault="00FF32D0" w:rsidP="00230754">
            <w:pPr>
              <w:spacing w:before="0"/>
              <w:jc w:val="left"/>
              <w:rPr>
                <w:rFonts w:cs="Arial"/>
                <w:lang w:val="sr-Latn-RS" w:eastAsia="sr-Latn-RS"/>
              </w:rPr>
            </w:pPr>
          </w:p>
        </w:tc>
        <w:tc>
          <w:tcPr>
            <w:tcW w:w="170" w:type="pct"/>
            <w:gridSpan w:val="2"/>
            <w:tcBorders>
              <w:top w:val="nil"/>
              <w:left w:val="nil"/>
              <w:bottom w:val="nil"/>
              <w:right w:val="nil"/>
            </w:tcBorders>
            <w:shd w:val="clear" w:color="auto" w:fill="auto"/>
            <w:noWrap/>
            <w:vAlign w:val="bottom"/>
            <w:hideMark/>
          </w:tcPr>
          <w:p w14:paraId="38FE4AF7" w14:textId="77777777" w:rsidR="00FF32D0" w:rsidRPr="00E941EA" w:rsidRDefault="00FF32D0" w:rsidP="00230754">
            <w:pPr>
              <w:spacing w:before="0"/>
              <w:jc w:val="left"/>
              <w:rPr>
                <w:rFonts w:cs="Arial"/>
                <w:lang w:val="sr-Latn-RS" w:eastAsia="sr-Latn-RS"/>
              </w:rPr>
            </w:pPr>
          </w:p>
        </w:tc>
        <w:tc>
          <w:tcPr>
            <w:tcW w:w="171" w:type="pct"/>
            <w:tcBorders>
              <w:top w:val="nil"/>
              <w:left w:val="nil"/>
              <w:bottom w:val="nil"/>
              <w:right w:val="nil"/>
            </w:tcBorders>
            <w:shd w:val="clear" w:color="auto" w:fill="auto"/>
            <w:noWrap/>
            <w:vAlign w:val="bottom"/>
            <w:hideMark/>
          </w:tcPr>
          <w:p w14:paraId="0E8EB8C1" w14:textId="77777777" w:rsidR="00FF32D0" w:rsidRPr="00E941EA" w:rsidRDefault="00FF32D0" w:rsidP="00230754">
            <w:pPr>
              <w:spacing w:before="0"/>
              <w:jc w:val="left"/>
              <w:rPr>
                <w:rFonts w:cs="Arial"/>
                <w:lang w:val="sr-Latn-RS" w:eastAsia="sr-Latn-RS"/>
              </w:rPr>
            </w:pPr>
          </w:p>
        </w:tc>
        <w:tc>
          <w:tcPr>
            <w:tcW w:w="172" w:type="pct"/>
            <w:gridSpan w:val="2"/>
            <w:tcBorders>
              <w:top w:val="nil"/>
              <w:left w:val="nil"/>
              <w:bottom w:val="nil"/>
              <w:right w:val="nil"/>
            </w:tcBorders>
            <w:shd w:val="clear" w:color="auto" w:fill="auto"/>
            <w:noWrap/>
            <w:vAlign w:val="bottom"/>
            <w:hideMark/>
          </w:tcPr>
          <w:p w14:paraId="1452817C" w14:textId="77777777" w:rsidR="00FF32D0" w:rsidRPr="00E941EA" w:rsidRDefault="00FF32D0" w:rsidP="00230754">
            <w:pPr>
              <w:spacing w:before="0"/>
              <w:jc w:val="left"/>
              <w:rPr>
                <w:rFonts w:cs="Arial"/>
                <w:lang w:val="sr-Latn-RS" w:eastAsia="sr-Latn-RS"/>
              </w:rPr>
            </w:pPr>
          </w:p>
        </w:tc>
        <w:tc>
          <w:tcPr>
            <w:tcW w:w="172" w:type="pct"/>
            <w:gridSpan w:val="2"/>
            <w:tcBorders>
              <w:top w:val="nil"/>
              <w:left w:val="nil"/>
              <w:bottom w:val="nil"/>
              <w:right w:val="nil"/>
            </w:tcBorders>
            <w:shd w:val="clear" w:color="auto" w:fill="auto"/>
            <w:noWrap/>
            <w:vAlign w:val="bottom"/>
            <w:hideMark/>
          </w:tcPr>
          <w:p w14:paraId="3C3E1C75" w14:textId="77777777" w:rsidR="00FF32D0" w:rsidRPr="00E941EA" w:rsidRDefault="00FF32D0" w:rsidP="00230754">
            <w:pPr>
              <w:spacing w:before="0"/>
              <w:jc w:val="left"/>
              <w:rPr>
                <w:rFonts w:cs="Arial"/>
                <w:lang w:val="sr-Latn-RS" w:eastAsia="sr-Latn-RS"/>
              </w:rPr>
            </w:pPr>
          </w:p>
        </w:tc>
        <w:tc>
          <w:tcPr>
            <w:tcW w:w="1192" w:type="pct"/>
            <w:gridSpan w:val="6"/>
            <w:tcBorders>
              <w:top w:val="nil"/>
              <w:left w:val="nil"/>
              <w:bottom w:val="nil"/>
              <w:right w:val="nil"/>
            </w:tcBorders>
            <w:shd w:val="clear" w:color="auto" w:fill="auto"/>
            <w:noWrap/>
            <w:vAlign w:val="bottom"/>
            <w:hideMark/>
          </w:tcPr>
          <w:p w14:paraId="35D68700"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0205E452"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714BEAF"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1E40F74" w14:textId="77777777" w:rsidR="00FF32D0" w:rsidRPr="00E941EA" w:rsidRDefault="00FF32D0" w:rsidP="00230754">
            <w:pPr>
              <w:spacing w:before="0"/>
              <w:jc w:val="left"/>
              <w:rPr>
                <w:rFonts w:cs="Arial"/>
                <w:lang w:val="sr-Latn-RS" w:eastAsia="sr-Latn-RS"/>
              </w:rPr>
            </w:pPr>
          </w:p>
        </w:tc>
        <w:tc>
          <w:tcPr>
            <w:tcW w:w="88" w:type="pct"/>
            <w:tcBorders>
              <w:top w:val="nil"/>
              <w:left w:val="nil"/>
              <w:bottom w:val="nil"/>
              <w:right w:val="nil"/>
            </w:tcBorders>
          </w:tcPr>
          <w:p w14:paraId="15319163" w14:textId="77777777" w:rsidR="00FF32D0" w:rsidRPr="00E941EA" w:rsidRDefault="00FF32D0" w:rsidP="00230754">
            <w:pPr>
              <w:spacing w:before="0"/>
              <w:jc w:val="left"/>
              <w:rPr>
                <w:rFonts w:cs="Arial"/>
                <w:lang w:val="sr-Latn-RS" w:eastAsia="sr-Latn-RS"/>
              </w:rPr>
            </w:pPr>
          </w:p>
        </w:tc>
      </w:tr>
      <w:tr w:rsidR="00FF32D0" w:rsidRPr="00E941EA" w14:paraId="263167B9"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Pr>
          <w:p w14:paraId="75A5DC22" w14:textId="77777777" w:rsidR="00FF32D0" w:rsidRPr="00E941EA" w:rsidRDefault="00FF32D0" w:rsidP="00230754">
            <w:pPr>
              <w:spacing w:before="0"/>
              <w:rPr>
                <w:rFonts w:cs="Arial"/>
              </w:rPr>
            </w:pPr>
            <w:r w:rsidRPr="00E941EA">
              <w:rPr>
                <w:rFonts w:cs="Arial"/>
                <w:lang w:val="ru-RU"/>
              </w:rPr>
              <w:t xml:space="preserve">                   </w:t>
            </w:r>
            <w:r w:rsidRPr="00E941EA">
              <w:rPr>
                <w:rFonts w:cs="Arial"/>
                <w:lang w:val="sr-Latn-RS"/>
              </w:rPr>
              <w:t xml:space="preserve"> </w:t>
            </w:r>
            <w:r w:rsidRPr="00E941EA">
              <w:rPr>
                <w:rFonts w:cs="Arial"/>
              </w:rPr>
              <w:t>Датум:</w:t>
            </w:r>
          </w:p>
        </w:tc>
        <w:tc>
          <w:tcPr>
            <w:tcW w:w="668" w:type="pct"/>
            <w:gridSpan w:val="3"/>
          </w:tcPr>
          <w:p w14:paraId="76FAFE68" w14:textId="77777777" w:rsidR="00FF32D0" w:rsidRPr="00E941EA" w:rsidRDefault="00FF32D0" w:rsidP="00230754">
            <w:pPr>
              <w:spacing w:before="0"/>
              <w:jc w:val="center"/>
              <w:rPr>
                <w:rFonts w:cs="Arial"/>
                <w:lang w:val="ru-RU"/>
              </w:rPr>
            </w:pPr>
          </w:p>
        </w:tc>
        <w:tc>
          <w:tcPr>
            <w:tcW w:w="1266" w:type="pct"/>
            <w:gridSpan w:val="12"/>
          </w:tcPr>
          <w:p w14:paraId="15FED7F1" w14:textId="77777777" w:rsidR="00FF32D0" w:rsidRPr="00E941EA" w:rsidRDefault="00FF32D0" w:rsidP="00230754">
            <w:pPr>
              <w:spacing w:before="0"/>
              <w:jc w:val="center"/>
              <w:rPr>
                <w:rFonts w:cs="Arial"/>
                <w:lang w:val="sr-Cyrl-CS"/>
              </w:rPr>
            </w:pPr>
            <w:r w:rsidRPr="00E941EA">
              <w:rPr>
                <w:rFonts w:cs="Arial"/>
                <w:lang w:val="sr-Cyrl-CS"/>
              </w:rPr>
              <w:t>П</w:t>
            </w:r>
            <w:r w:rsidRPr="00E941EA">
              <w:rPr>
                <w:rFonts w:cs="Arial"/>
              </w:rPr>
              <w:t>онуђач</w:t>
            </w:r>
          </w:p>
        </w:tc>
        <w:tc>
          <w:tcPr>
            <w:tcW w:w="155" w:type="pct"/>
          </w:tcPr>
          <w:p w14:paraId="6CAEEB46" w14:textId="77777777" w:rsidR="00FF32D0" w:rsidRPr="00E941EA" w:rsidRDefault="00FF32D0" w:rsidP="00230754">
            <w:pPr>
              <w:spacing w:before="0"/>
              <w:jc w:val="center"/>
              <w:rPr>
                <w:rFonts w:cs="Arial"/>
                <w:lang w:val="sr-Cyrl-CS"/>
              </w:rPr>
            </w:pPr>
          </w:p>
        </w:tc>
        <w:tc>
          <w:tcPr>
            <w:tcW w:w="136" w:type="pct"/>
          </w:tcPr>
          <w:p w14:paraId="0D84DB83" w14:textId="77777777" w:rsidR="00FF32D0" w:rsidRPr="00E941EA" w:rsidRDefault="00FF32D0" w:rsidP="00230754">
            <w:pPr>
              <w:spacing w:before="0"/>
              <w:jc w:val="center"/>
              <w:rPr>
                <w:rFonts w:cs="Arial"/>
                <w:lang w:val="sr-Cyrl-CS"/>
              </w:rPr>
            </w:pPr>
          </w:p>
        </w:tc>
        <w:tc>
          <w:tcPr>
            <w:tcW w:w="136" w:type="pct"/>
            <w:gridSpan w:val="2"/>
          </w:tcPr>
          <w:p w14:paraId="3CE5E677" w14:textId="77777777" w:rsidR="00FF32D0" w:rsidRPr="00E941EA" w:rsidRDefault="00FF32D0" w:rsidP="00230754">
            <w:pPr>
              <w:spacing w:before="0"/>
              <w:jc w:val="center"/>
              <w:rPr>
                <w:rFonts w:cs="Arial"/>
                <w:lang w:val="sr-Cyrl-CS"/>
              </w:rPr>
            </w:pPr>
          </w:p>
        </w:tc>
        <w:tc>
          <w:tcPr>
            <w:tcW w:w="136" w:type="pct"/>
          </w:tcPr>
          <w:p w14:paraId="5AC72DB5" w14:textId="77777777" w:rsidR="00FF32D0" w:rsidRPr="00E941EA" w:rsidRDefault="00FF32D0" w:rsidP="00230754">
            <w:pPr>
              <w:spacing w:before="0"/>
              <w:jc w:val="center"/>
              <w:rPr>
                <w:rFonts w:cs="Arial"/>
                <w:lang w:val="sr-Cyrl-CS"/>
              </w:rPr>
            </w:pPr>
          </w:p>
        </w:tc>
      </w:tr>
      <w:tr w:rsidR="00FF32D0" w:rsidRPr="00E941EA" w14:paraId="09396936"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Pr>
          <w:p w14:paraId="5064FE6C" w14:textId="77777777" w:rsidR="00FF32D0" w:rsidRPr="00E941EA" w:rsidRDefault="00FF32D0" w:rsidP="00230754">
            <w:pPr>
              <w:spacing w:before="0"/>
              <w:jc w:val="center"/>
              <w:rPr>
                <w:rFonts w:cs="Arial"/>
              </w:rPr>
            </w:pPr>
          </w:p>
        </w:tc>
        <w:tc>
          <w:tcPr>
            <w:tcW w:w="668" w:type="pct"/>
            <w:gridSpan w:val="3"/>
          </w:tcPr>
          <w:p w14:paraId="4D814362" w14:textId="77777777" w:rsidR="00FF32D0" w:rsidRPr="00E941EA" w:rsidRDefault="00FF32D0" w:rsidP="00230754">
            <w:pPr>
              <w:spacing w:before="0"/>
              <w:jc w:val="center"/>
              <w:rPr>
                <w:rFonts w:cs="Arial"/>
              </w:rPr>
            </w:pPr>
            <w:r w:rsidRPr="00E941EA">
              <w:rPr>
                <w:rFonts w:cs="Arial"/>
              </w:rPr>
              <w:t>М.П.</w:t>
            </w:r>
          </w:p>
        </w:tc>
        <w:tc>
          <w:tcPr>
            <w:tcW w:w="1266" w:type="pct"/>
            <w:gridSpan w:val="12"/>
          </w:tcPr>
          <w:p w14:paraId="7302F1BF" w14:textId="77777777" w:rsidR="00FF32D0" w:rsidRPr="00E941EA" w:rsidRDefault="00FF32D0" w:rsidP="00230754">
            <w:pPr>
              <w:spacing w:before="0"/>
              <w:jc w:val="center"/>
              <w:rPr>
                <w:rFonts w:cs="Arial"/>
                <w:lang w:val="ru-RU"/>
              </w:rPr>
            </w:pPr>
          </w:p>
        </w:tc>
        <w:tc>
          <w:tcPr>
            <w:tcW w:w="155" w:type="pct"/>
          </w:tcPr>
          <w:p w14:paraId="530122D9" w14:textId="77777777" w:rsidR="00FF32D0" w:rsidRPr="00E941EA" w:rsidRDefault="00FF32D0" w:rsidP="00230754">
            <w:pPr>
              <w:spacing w:before="0"/>
              <w:jc w:val="center"/>
              <w:rPr>
                <w:rFonts w:cs="Arial"/>
                <w:lang w:val="ru-RU"/>
              </w:rPr>
            </w:pPr>
          </w:p>
        </w:tc>
        <w:tc>
          <w:tcPr>
            <w:tcW w:w="136" w:type="pct"/>
          </w:tcPr>
          <w:p w14:paraId="6DA2BF6A" w14:textId="77777777" w:rsidR="00FF32D0" w:rsidRPr="00E941EA" w:rsidRDefault="00FF32D0" w:rsidP="00230754">
            <w:pPr>
              <w:spacing w:before="0"/>
              <w:jc w:val="center"/>
              <w:rPr>
                <w:rFonts w:cs="Arial"/>
                <w:lang w:val="ru-RU"/>
              </w:rPr>
            </w:pPr>
          </w:p>
        </w:tc>
        <w:tc>
          <w:tcPr>
            <w:tcW w:w="136" w:type="pct"/>
            <w:gridSpan w:val="2"/>
          </w:tcPr>
          <w:p w14:paraId="17962485" w14:textId="77777777" w:rsidR="00FF32D0" w:rsidRPr="00E941EA" w:rsidRDefault="00FF32D0" w:rsidP="00230754">
            <w:pPr>
              <w:spacing w:before="0"/>
              <w:jc w:val="center"/>
              <w:rPr>
                <w:rFonts w:cs="Arial"/>
                <w:lang w:val="ru-RU"/>
              </w:rPr>
            </w:pPr>
          </w:p>
        </w:tc>
        <w:tc>
          <w:tcPr>
            <w:tcW w:w="136" w:type="pct"/>
          </w:tcPr>
          <w:p w14:paraId="7603C214" w14:textId="77777777" w:rsidR="00FF32D0" w:rsidRPr="00E941EA" w:rsidRDefault="00FF32D0" w:rsidP="00230754">
            <w:pPr>
              <w:spacing w:before="0"/>
              <w:jc w:val="center"/>
              <w:rPr>
                <w:rFonts w:cs="Arial"/>
                <w:lang w:val="ru-RU"/>
              </w:rPr>
            </w:pPr>
          </w:p>
        </w:tc>
      </w:tr>
      <w:tr w:rsidR="00FF32D0" w:rsidRPr="00E941EA" w14:paraId="752E6D72" w14:textId="77777777" w:rsidTr="00FF32D0">
        <w:tblPrEx>
          <w:jc w:val="center"/>
          <w:tblInd w:w="0" w:type="dxa"/>
          <w:tblLook w:val="0000" w:firstRow="0" w:lastRow="0" w:firstColumn="0" w:lastColumn="0" w:noHBand="0" w:noVBand="0"/>
        </w:tblPrEx>
        <w:trPr>
          <w:gridAfter w:val="6"/>
          <w:wAfter w:w="1280" w:type="pct"/>
          <w:jc w:val="center"/>
        </w:trPr>
        <w:tc>
          <w:tcPr>
            <w:tcW w:w="1223" w:type="pct"/>
            <w:gridSpan w:val="2"/>
            <w:tcBorders>
              <w:bottom w:val="single" w:sz="4" w:space="0" w:color="auto"/>
            </w:tcBorders>
          </w:tcPr>
          <w:p w14:paraId="7A85FE7A" w14:textId="77777777" w:rsidR="00FF32D0" w:rsidRPr="00E941EA" w:rsidRDefault="00FF32D0" w:rsidP="00230754">
            <w:pPr>
              <w:spacing w:before="0"/>
              <w:rPr>
                <w:rFonts w:cs="Arial"/>
              </w:rPr>
            </w:pPr>
          </w:p>
        </w:tc>
        <w:tc>
          <w:tcPr>
            <w:tcW w:w="668" w:type="pct"/>
            <w:gridSpan w:val="3"/>
          </w:tcPr>
          <w:p w14:paraId="01808190" w14:textId="77777777" w:rsidR="00FF32D0" w:rsidRPr="00E941EA" w:rsidRDefault="00FF32D0" w:rsidP="00230754">
            <w:pPr>
              <w:spacing w:before="0"/>
              <w:jc w:val="center"/>
              <w:rPr>
                <w:rFonts w:cs="Arial"/>
                <w:lang w:val="ru-RU"/>
              </w:rPr>
            </w:pPr>
          </w:p>
        </w:tc>
        <w:tc>
          <w:tcPr>
            <w:tcW w:w="1266" w:type="pct"/>
            <w:gridSpan w:val="12"/>
            <w:tcBorders>
              <w:bottom w:val="single" w:sz="4" w:space="0" w:color="auto"/>
            </w:tcBorders>
          </w:tcPr>
          <w:p w14:paraId="39F732E0" w14:textId="77777777" w:rsidR="00FF32D0" w:rsidRPr="00E941EA" w:rsidRDefault="00FF32D0" w:rsidP="00230754">
            <w:pPr>
              <w:spacing w:before="0"/>
              <w:jc w:val="center"/>
              <w:rPr>
                <w:rFonts w:cs="Arial"/>
                <w:lang w:val="ru-RU"/>
              </w:rPr>
            </w:pPr>
          </w:p>
        </w:tc>
        <w:tc>
          <w:tcPr>
            <w:tcW w:w="155" w:type="pct"/>
            <w:tcBorders>
              <w:bottom w:val="single" w:sz="4" w:space="0" w:color="auto"/>
            </w:tcBorders>
          </w:tcPr>
          <w:p w14:paraId="5B6792BE"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2F756063" w14:textId="77777777" w:rsidR="00FF32D0" w:rsidRPr="00E941EA" w:rsidRDefault="00FF32D0" w:rsidP="00230754">
            <w:pPr>
              <w:spacing w:before="0"/>
              <w:jc w:val="center"/>
              <w:rPr>
                <w:rFonts w:cs="Arial"/>
                <w:lang w:val="ru-RU"/>
              </w:rPr>
            </w:pPr>
          </w:p>
        </w:tc>
        <w:tc>
          <w:tcPr>
            <w:tcW w:w="136" w:type="pct"/>
            <w:gridSpan w:val="2"/>
            <w:tcBorders>
              <w:bottom w:val="single" w:sz="4" w:space="0" w:color="auto"/>
            </w:tcBorders>
          </w:tcPr>
          <w:p w14:paraId="44FF75E1"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175A1042" w14:textId="77777777" w:rsidR="00FF32D0" w:rsidRPr="00E941EA" w:rsidRDefault="00FF32D0" w:rsidP="00230754">
            <w:pPr>
              <w:spacing w:before="0"/>
              <w:jc w:val="center"/>
              <w:rPr>
                <w:rFonts w:cs="Arial"/>
                <w:lang w:val="ru-RU"/>
              </w:rPr>
            </w:pPr>
          </w:p>
        </w:tc>
      </w:tr>
      <w:tr w:rsidR="00FF32D0" w:rsidRPr="00E941EA" w14:paraId="40D39CA7" w14:textId="77777777" w:rsidTr="00FF32D0">
        <w:tblPrEx>
          <w:jc w:val="center"/>
          <w:tblInd w:w="0" w:type="dxa"/>
          <w:tblLook w:val="0000" w:firstRow="0" w:lastRow="0" w:firstColumn="0" w:lastColumn="0" w:noHBand="0" w:noVBand="0"/>
        </w:tblPrEx>
        <w:trPr>
          <w:gridAfter w:val="6"/>
          <w:wAfter w:w="1280" w:type="pct"/>
          <w:trHeight w:val="389"/>
          <w:jc w:val="center"/>
        </w:trPr>
        <w:tc>
          <w:tcPr>
            <w:tcW w:w="1223" w:type="pct"/>
            <w:gridSpan w:val="2"/>
            <w:tcBorders>
              <w:top w:val="single" w:sz="4" w:space="0" w:color="auto"/>
            </w:tcBorders>
          </w:tcPr>
          <w:p w14:paraId="11299478" w14:textId="77777777" w:rsidR="00FF32D0" w:rsidRPr="00E941EA" w:rsidRDefault="00FF32D0" w:rsidP="00230754">
            <w:pPr>
              <w:spacing w:before="0"/>
              <w:rPr>
                <w:rFonts w:cs="Arial"/>
              </w:rPr>
            </w:pPr>
          </w:p>
        </w:tc>
        <w:tc>
          <w:tcPr>
            <w:tcW w:w="668" w:type="pct"/>
            <w:gridSpan w:val="3"/>
          </w:tcPr>
          <w:p w14:paraId="0331825C" w14:textId="77777777" w:rsidR="00FF32D0" w:rsidRPr="00E941EA" w:rsidRDefault="00FF32D0" w:rsidP="00230754">
            <w:pPr>
              <w:spacing w:before="0"/>
              <w:jc w:val="center"/>
              <w:rPr>
                <w:rFonts w:cs="Arial"/>
                <w:lang w:val="ru-RU"/>
              </w:rPr>
            </w:pPr>
          </w:p>
        </w:tc>
        <w:tc>
          <w:tcPr>
            <w:tcW w:w="1266" w:type="pct"/>
            <w:gridSpan w:val="12"/>
            <w:tcBorders>
              <w:top w:val="single" w:sz="4" w:space="0" w:color="auto"/>
            </w:tcBorders>
          </w:tcPr>
          <w:p w14:paraId="1D62B0D5" w14:textId="77777777" w:rsidR="00FF32D0" w:rsidRPr="00E941EA" w:rsidRDefault="00FF32D0" w:rsidP="00230754">
            <w:pPr>
              <w:spacing w:before="0"/>
              <w:jc w:val="center"/>
              <w:rPr>
                <w:rFonts w:cs="Arial"/>
                <w:lang w:val="ru-RU"/>
              </w:rPr>
            </w:pPr>
          </w:p>
        </w:tc>
        <w:tc>
          <w:tcPr>
            <w:tcW w:w="155" w:type="pct"/>
            <w:tcBorders>
              <w:top w:val="single" w:sz="4" w:space="0" w:color="auto"/>
            </w:tcBorders>
          </w:tcPr>
          <w:p w14:paraId="6E2691B4"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8B08B51" w14:textId="77777777" w:rsidR="00FF32D0" w:rsidRPr="00E941EA" w:rsidRDefault="00FF32D0" w:rsidP="00230754">
            <w:pPr>
              <w:spacing w:before="0"/>
              <w:jc w:val="center"/>
              <w:rPr>
                <w:rFonts w:cs="Arial"/>
                <w:lang w:val="ru-RU"/>
              </w:rPr>
            </w:pPr>
          </w:p>
        </w:tc>
        <w:tc>
          <w:tcPr>
            <w:tcW w:w="136" w:type="pct"/>
            <w:gridSpan w:val="2"/>
            <w:tcBorders>
              <w:top w:val="single" w:sz="4" w:space="0" w:color="auto"/>
            </w:tcBorders>
          </w:tcPr>
          <w:p w14:paraId="07DD960B"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AD1E1E3" w14:textId="77777777" w:rsidR="00FF32D0" w:rsidRPr="00E941EA" w:rsidRDefault="00FF32D0" w:rsidP="00230754">
            <w:pPr>
              <w:spacing w:before="0"/>
              <w:jc w:val="center"/>
              <w:rPr>
                <w:rFonts w:cs="Arial"/>
                <w:lang w:val="ru-RU"/>
              </w:rPr>
            </w:pPr>
          </w:p>
        </w:tc>
      </w:tr>
    </w:tbl>
    <w:p w14:paraId="33D5D2F3" w14:textId="77777777" w:rsidR="00FF32D0" w:rsidRDefault="00FF32D0" w:rsidP="003E0DE0">
      <w:pPr>
        <w:spacing w:before="0"/>
        <w:rPr>
          <w:rFonts w:cs="Arial"/>
          <w:b/>
          <w:i/>
          <w:lang w:val="sr-Cyrl-CS"/>
        </w:rPr>
      </w:pPr>
    </w:p>
    <w:p w14:paraId="031966CA" w14:textId="77777777" w:rsidR="00FF32D0" w:rsidRDefault="00FF32D0" w:rsidP="003E0DE0">
      <w:pPr>
        <w:spacing w:before="0"/>
        <w:rPr>
          <w:rFonts w:cs="Arial"/>
          <w:b/>
          <w:i/>
          <w:lang w:val="sr-Cyrl-CS"/>
        </w:rPr>
      </w:pPr>
    </w:p>
    <w:p w14:paraId="0088F495" w14:textId="77777777" w:rsidR="00FF32D0" w:rsidRDefault="00FF32D0" w:rsidP="003E0DE0">
      <w:pPr>
        <w:spacing w:before="0"/>
        <w:rPr>
          <w:rFonts w:cs="Arial"/>
          <w:b/>
          <w:i/>
          <w:lang w:val="sr-Cyrl-CS"/>
        </w:rPr>
      </w:pPr>
    </w:p>
    <w:p w14:paraId="68136F78" w14:textId="77777777" w:rsidR="003E0DE0" w:rsidRPr="00E941EA" w:rsidRDefault="003E0DE0" w:rsidP="003E0DE0">
      <w:pPr>
        <w:spacing w:before="0"/>
        <w:rPr>
          <w:rFonts w:cs="Arial"/>
          <w:b/>
          <w:i/>
          <w:lang w:val="sr-Cyrl-CS"/>
        </w:rPr>
      </w:pPr>
      <w:r w:rsidRPr="00E941EA">
        <w:rPr>
          <w:rFonts w:cs="Arial"/>
          <w:b/>
          <w:i/>
          <w:lang w:val="sr-Cyrl-CS"/>
        </w:rPr>
        <w:t>Напомена:</w:t>
      </w:r>
    </w:p>
    <w:p w14:paraId="4CA83DB6" w14:textId="209B1B32" w:rsidR="003E0DE0" w:rsidRPr="00E941EA" w:rsidRDefault="003E0DE0" w:rsidP="003E0DE0">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32216BBB" w:rsidR="00DD1C46" w:rsidRPr="00E941EA" w:rsidRDefault="009C3300" w:rsidP="003E0DE0">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003E0DE0" w:rsidRPr="00E941E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Pr="00E941EA"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E941EA">
        <w:rPr>
          <w:rFonts w:eastAsia="Calibri" w:cs="Arial"/>
          <w:bCs/>
          <w:iCs/>
          <w:lang w:val="sr-Cyrl-RS"/>
        </w:rPr>
        <w:t>Понуђачи треба да попуне образац структуре цене тако што ће:</w:t>
      </w:r>
    </w:p>
    <w:p w14:paraId="0B8938A5" w14:textId="1AD480DE"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D44F15">
        <w:rPr>
          <w:rFonts w:eastAsia="Calibri" w:cs="Arial"/>
          <w:bCs/>
          <w:iCs/>
          <w:lang w:val="sr-Cyrl-RS"/>
        </w:rPr>
        <w:t>5</w:t>
      </w:r>
      <w:r w:rsidRPr="00E941EA">
        <w:rPr>
          <w:rFonts w:eastAsia="Calibri" w:cs="Arial"/>
          <w:bCs/>
          <w:iCs/>
          <w:lang w:val="sr-Cyrl-RS"/>
        </w:rPr>
        <w:t>. уписати колико износи јединична цена без ПДВ-а за сваки тражени предмет јавне набавке</w:t>
      </w:r>
    </w:p>
    <w:p w14:paraId="2A4EBA1B" w14:textId="44D2A86C" w:rsidR="009C3300" w:rsidRPr="00E941EA" w:rsidRDefault="009C3300" w:rsidP="009C3300">
      <w:pPr>
        <w:tabs>
          <w:tab w:val="left" w:pos="90"/>
        </w:tabs>
        <w:autoSpaceDE w:val="0"/>
        <w:autoSpaceDN w:val="0"/>
        <w:adjustRightInd w:val="0"/>
        <w:ind w:left="90"/>
        <w:contextualSpacing/>
        <w:rPr>
          <w:rFonts w:eastAsia="Calibri" w:cs="Arial"/>
          <w:bCs/>
          <w:iCs/>
          <w:lang w:val="sr-Latn-RS"/>
        </w:rPr>
      </w:pPr>
      <w:r w:rsidRPr="00E941EA">
        <w:rPr>
          <w:rFonts w:eastAsia="Calibri" w:cs="Arial"/>
          <w:bCs/>
          <w:iCs/>
          <w:lang w:val="sr-Cyrl-RS"/>
        </w:rPr>
        <w:t>- у колону</w:t>
      </w:r>
      <w:r w:rsidR="00FF32D0">
        <w:rPr>
          <w:rFonts w:eastAsia="Calibri" w:cs="Arial"/>
          <w:bCs/>
          <w:iCs/>
          <w:lang w:val="sr-Cyrl-RS"/>
        </w:rPr>
        <w:t xml:space="preserve"> </w:t>
      </w:r>
      <w:r w:rsidR="00D44F15">
        <w:rPr>
          <w:rFonts w:eastAsia="Calibri" w:cs="Arial"/>
          <w:bCs/>
          <w:iCs/>
          <w:lang w:val="sr-Latn-RS"/>
        </w:rPr>
        <w:t>6</w:t>
      </w:r>
      <w:r w:rsidRPr="00E941EA">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29B94A96"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D44F15">
        <w:rPr>
          <w:rFonts w:eastAsia="Calibri" w:cs="Arial"/>
          <w:bCs/>
          <w:iCs/>
          <w:lang w:val="sr-Latn-RS"/>
        </w:rPr>
        <w:t>7</w:t>
      </w:r>
      <w:r w:rsidRPr="00E941EA">
        <w:rPr>
          <w:rFonts w:eastAsia="Calibri" w:cs="Arial"/>
          <w:bCs/>
          <w:iCs/>
          <w:lang w:val="sr-Cyrl-RS"/>
        </w:rPr>
        <w:t>. уписати колико износи јединична цена са ПДВ-ом за сваки тражени предмет јавне набавке</w:t>
      </w:r>
    </w:p>
    <w:p w14:paraId="0BBA1766" w14:textId="783F5B29" w:rsidR="009C3300" w:rsidRDefault="009C3300" w:rsidP="009C3300">
      <w:pPr>
        <w:tabs>
          <w:tab w:val="left" w:pos="90"/>
        </w:tabs>
        <w:suppressAutoHyphens/>
        <w:spacing w:line="100" w:lineRule="atLeast"/>
        <w:ind w:firstLine="120"/>
        <w:rPr>
          <w:rFonts w:eastAsia="Arial Unicode MS" w:cs="Arial"/>
          <w:bCs/>
          <w:iCs/>
          <w:kern w:val="1"/>
          <w:lang w:val="sr-Cyrl-RS" w:eastAsia="ar-SA"/>
        </w:rPr>
      </w:pPr>
      <w:r w:rsidRPr="00E941EA">
        <w:rPr>
          <w:rFonts w:eastAsia="Calibri" w:cs="Arial"/>
          <w:bCs/>
          <w:iCs/>
          <w:lang w:val="sr-Cyrl-RS"/>
        </w:rPr>
        <w:t xml:space="preserve">- у колону </w:t>
      </w:r>
      <w:r w:rsidR="00D44F15">
        <w:rPr>
          <w:rFonts w:eastAsia="Calibri" w:cs="Arial"/>
          <w:bCs/>
          <w:iCs/>
          <w:lang w:val="sr-Latn-RS"/>
        </w:rPr>
        <w:t>8</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p>
    <w:p w14:paraId="77934EF9" w14:textId="77777777" w:rsidR="00BB6443" w:rsidRPr="00E941EA"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5E2B4C59"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колоне бр. </w:t>
      </w:r>
      <w:r w:rsidR="00D44F15">
        <w:rPr>
          <w:rFonts w:cs="Arial"/>
          <w:lang w:val="sr-Latn-RS"/>
        </w:rPr>
        <w:t>6</w:t>
      </w:r>
    </w:p>
    <w:p w14:paraId="24A0C5C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45BCFEE8"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7E5402EB" w14:textId="77777777" w:rsidR="00AB001A" w:rsidRPr="00E941EA" w:rsidRDefault="00AB001A" w:rsidP="00537552">
      <w:pPr>
        <w:rPr>
          <w:rFonts w:eastAsia="TimesNewRomanPS-BoldMT" w:cs="Arial"/>
          <w:lang w:val="ru-RU"/>
        </w:rPr>
      </w:pPr>
    </w:p>
    <w:p w14:paraId="51D9679A" w14:textId="77777777" w:rsidR="0008263C" w:rsidRPr="00E941EA" w:rsidRDefault="0008263C" w:rsidP="00537552">
      <w:pPr>
        <w:rPr>
          <w:rFonts w:eastAsia="TimesNewRomanPS-BoldMT" w:cs="Arial"/>
          <w:lang w:val="ru-RU"/>
        </w:rPr>
      </w:pPr>
    </w:p>
    <w:p w14:paraId="5F39A327" w14:textId="77777777" w:rsidR="00DF78C8" w:rsidRPr="00E941EA" w:rsidRDefault="00DF78C8"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51" w:name="_Toc442559926"/>
      <w:r w:rsidRPr="00E941EA">
        <w:rPr>
          <w:lang w:val="ru-RU"/>
        </w:rPr>
        <w:t xml:space="preserve">ОБРАЗАЦ </w:t>
      </w:r>
      <w:r w:rsidRPr="00E941EA">
        <w:rPr>
          <w:lang w:val="sr-Cyrl-RS"/>
        </w:rPr>
        <w:t>3</w:t>
      </w:r>
      <w:r w:rsidRPr="00E941EA">
        <w:rPr>
          <w:lang w:val="ru-RU"/>
        </w:rPr>
        <w:t>.</w:t>
      </w:r>
      <w:bookmarkEnd w:id="251"/>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7B724CAD"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EE6C2E">
        <w:rPr>
          <w:rFonts w:cs="Arial"/>
          <w:b/>
          <w:lang w:val="ru-RU"/>
        </w:rPr>
        <w:t>ОДРЖАВАЊЕ И ИНТЕРВЕНЦИЈА ПО ПОЗИВУ ППЗ СИСТЕМА И ОПРЕМЕ</w:t>
      </w:r>
      <w:r w:rsidR="002C05AF">
        <w:rPr>
          <w:rFonts w:cs="Arial"/>
          <w:b/>
          <w:lang w:val="ru-RU"/>
        </w:rPr>
        <w:t xml:space="preserve"> А2</w:t>
      </w:r>
      <w:r w:rsidR="00983CF8">
        <w:rPr>
          <w:rFonts w:cs="Arial"/>
          <w:lang w:val="ru-RU"/>
        </w:rPr>
        <w:t xml:space="preserve">  </w:t>
      </w:r>
      <w:r w:rsidRPr="00E941EA">
        <w:rPr>
          <w:rFonts w:cs="Arial"/>
          <w:lang w:val="ru-RU"/>
        </w:rPr>
        <w:t xml:space="preserve">у отвореном поступку јавне набавке ЈН бр. </w:t>
      </w:r>
      <w:r w:rsidR="00AD47E5">
        <w:rPr>
          <w:rFonts w:cs="Arial"/>
          <w:lang w:val="ru-RU"/>
        </w:rPr>
        <w:t xml:space="preserve">ЈН </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2" w:name="_Toc442559928"/>
      <w:r w:rsidRPr="00E941EA">
        <w:rPr>
          <w:lang w:val="ru-RU"/>
        </w:rPr>
        <w:t xml:space="preserve">ОБРАЗАЦ </w:t>
      </w:r>
      <w:r w:rsidRPr="00E941EA">
        <w:rPr>
          <w:lang w:val="sr-Cyrl-RS"/>
        </w:rPr>
        <w:t>4</w:t>
      </w:r>
      <w:r w:rsidRPr="00E941EA">
        <w:rPr>
          <w:lang w:val="ru-RU"/>
        </w:rPr>
        <w:t>.</w:t>
      </w:r>
      <w:bookmarkEnd w:id="252"/>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3" w:name="_Toc442559929"/>
      <w:r w:rsidRPr="00E941EA">
        <w:rPr>
          <w:rFonts w:cs="Arial"/>
          <w:b/>
          <w:lang w:val="ru-RU"/>
        </w:rPr>
        <w:t>И З Ј А В У</w:t>
      </w:r>
      <w:bookmarkEnd w:id="253"/>
    </w:p>
    <w:p w14:paraId="6113B8DE" w14:textId="77777777" w:rsidR="00250044" w:rsidRPr="00E941EA" w:rsidRDefault="00250044" w:rsidP="00250044">
      <w:pPr>
        <w:jc w:val="center"/>
        <w:rPr>
          <w:rFonts w:cs="Arial"/>
          <w:b/>
          <w:lang w:val="ru-RU"/>
        </w:rPr>
      </w:pPr>
    </w:p>
    <w:p w14:paraId="71B02CF2" w14:textId="3EE4CFF4"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EE6C2E">
        <w:rPr>
          <w:rFonts w:cs="Arial"/>
          <w:b/>
          <w:lang w:val="ru-RU"/>
        </w:rPr>
        <w:t>ОДРЖАВАЊЕ И ИНТЕРВЕНЦИЈА ПО ПОЗИВУ ППЗ СИСТЕМА И ОПРЕМЕ</w:t>
      </w:r>
      <w:r w:rsidR="002C05AF">
        <w:rPr>
          <w:rFonts w:cs="Arial"/>
          <w:b/>
          <w:lang w:val="ru-RU"/>
        </w:rPr>
        <w:t xml:space="preserve"> А2</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Pr>
          <w:rFonts w:cs="Arial"/>
          <w:lang w:val="ru-RU"/>
        </w:rPr>
        <w:t xml:space="preserve">ЈН </w:t>
      </w:r>
      <w:r w:rsidR="00983CF8">
        <w:rPr>
          <w:rFonts w:cs="Arial"/>
          <w:lang w:val="ru-RU"/>
        </w:rPr>
        <w:t>3100/</w:t>
      </w:r>
      <w:r w:rsidR="00EE6C2E">
        <w:rPr>
          <w:rFonts w:cs="Arial"/>
          <w:lang w:val="ru-RU"/>
        </w:rPr>
        <w:t>0135</w:t>
      </w:r>
      <w:r w:rsidR="00B90651">
        <w:rPr>
          <w:rFonts w:cs="Arial"/>
          <w:lang w:val="ru-RU"/>
        </w:rPr>
        <w:t>/</w:t>
      </w:r>
      <w:r w:rsidR="00EE6C2E">
        <w:rPr>
          <w:rFonts w:cs="Arial"/>
          <w:lang w:val="ru-RU"/>
        </w:rPr>
        <w:t>2019</w:t>
      </w:r>
      <w:r w:rsidR="00B90651">
        <w:rPr>
          <w:rFonts w:cs="Arial"/>
          <w:lang w:val="ru-RU"/>
        </w:rPr>
        <w:t xml:space="preserve"> </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664E210D" w14:textId="77777777" w:rsidR="00250044" w:rsidRPr="00E941EA" w:rsidRDefault="00250044" w:rsidP="00DF78C8">
      <w:pPr>
        <w:rPr>
          <w:rFonts w:cs="Arial"/>
          <w:lang w:val="ru-RU"/>
        </w:rPr>
      </w:pPr>
    </w:p>
    <w:p w14:paraId="79F240AB" w14:textId="77777777" w:rsidR="00250044" w:rsidRPr="00E941EA" w:rsidRDefault="00250044" w:rsidP="00DF78C8">
      <w:pPr>
        <w:rPr>
          <w:rFonts w:cs="Arial"/>
          <w:lang w:val="ru-RU"/>
        </w:rPr>
      </w:pPr>
    </w:p>
    <w:p w14:paraId="74804A56" w14:textId="77777777" w:rsidR="00DF78C8" w:rsidRPr="00E941EA" w:rsidRDefault="00DF78C8" w:rsidP="00DF78C8">
      <w:pPr>
        <w:pStyle w:val="KDObrazac"/>
        <w:rPr>
          <w:lang w:val="sr-Cyrl-RS"/>
        </w:rPr>
      </w:pPr>
      <w:bookmarkStart w:id="254" w:name="_Toc442559940"/>
      <w:r w:rsidRPr="00E941EA">
        <w:rPr>
          <w:lang w:val="ru-RU"/>
        </w:rPr>
        <w:lastRenderedPageBreak/>
        <w:t xml:space="preserve">ОБРАЗАЦ </w:t>
      </w:r>
      <w:bookmarkEnd w:id="254"/>
      <w:r w:rsidRPr="00E941EA">
        <w:rPr>
          <w:lang w:val="sr-Cyrl-RS"/>
        </w:rPr>
        <w:t>5.</w:t>
      </w:r>
    </w:p>
    <w:p w14:paraId="78B0B183" w14:textId="77777777" w:rsidR="00DF78C8" w:rsidRPr="00E941EA" w:rsidRDefault="00DF78C8" w:rsidP="00DF78C8">
      <w:pPr>
        <w:spacing w:before="0"/>
        <w:rPr>
          <w:rFonts w:cs="Arial"/>
          <w:lang w:val="ru-RU"/>
        </w:rPr>
      </w:pPr>
    </w:p>
    <w:p w14:paraId="2D96DA90" w14:textId="77777777" w:rsidR="00DF78C8" w:rsidRPr="00E941EA" w:rsidRDefault="00DF78C8" w:rsidP="00DF78C8">
      <w:pPr>
        <w:spacing w:before="0"/>
        <w:jc w:val="center"/>
        <w:rPr>
          <w:rFonts w:cs="Arial"/>
          <w:b/>
          <w:lang w:val="ru-RU"/>
        </w:rPr>
      </w:pPr>
    </w:p>
    <w:p w14:paraId="0F4B966A" w14:textId="77777777" w:rsidR="00DF78C8" w:rsidRPr="00E941EA" w:rsidRDefault="00DF78C8" w:rsidP="00DF78C8">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Pr="00E941EA">
        <w:rPr>
          <w:rFonts w:cs="Arial"/>
          <w:b/>
          <w:lang w:val="ru-RU"/>
        </w:rPr>
        <w:t>– СТРУЧНЕ РЕФЕРЕНЦЕ</w:t>
      </w:r>
    </w:p>
    <w:p w14:paraId="61D61AA7" w14:textId="77777777" w:rsidR="00DF78C8" w:rsidRPr="00E941EA"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9"/>
        <w:gridCol w:w="1660"/>
        <w:gridCol w:w="1688"/>
        <w:gridCol w:w="1572"/>
        <w:gridCol w:w="2095"/>
      </w:tblGrid>
      <w:tr w:rsidR="00E941EA" w:rsidRPr="00E941EA" w14:paraId="73BBB250" w14:textId="77777777" w:rsidTr="00294CC9">
        <w:tc>
          <w:tcPr>
            <w:tcW w:w="213" w:type="pct"/>
            <w:shd w:val="clear" w:color="auto" w:fill="auto"/>
          </w:tcPr>
          <w:p w14:paraId="6DC950B5" w14:textId="77777777" w:rsidR="00DF78C8" w:rsidRPr="00E941EA"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E941EA" w:rsidRDefault="00DF78C8" w:rsidP="00294CC9">
            <w:pPr>
              <w:spacing w:before="0"/>
              <w:jc w:val="center"/>
              <w:rPr>
                <w:rFonts w:eastAsia="Calibri" w:cs="Arial"/>
                <w:bCs/>
                <w:iCs/>
                <w:lang w:val="ru-RU"/>
              </w:rPr>
            </w:pPr>
          </w:p>
          <w:p w14:paraId="6D3461B7" w14:textId="77777777" w:rsidR="00DF78C8" w:rsidRPr="00E941EA" w:rsidRDefault="00DF78C8" w:rsidP="00294CC9">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E941EA" w:rsidRDefault="00DF78C8" w:rsidP="00294CC9">
            <w:pPr>
              <w:spacing w:before="0"/>
              <w:jc w:val="center"/>
              <w:rPr>
                <w:rFonts w:eastAsia="Calibri" w:cs="Arial"/>
                <w:bCs/>
                <w:iCs/>
                <w:lang w:val="ru-RU"/>
              </w:rPr>
            </w:pPr>
          </w:p>
          <w:p w14:paraId="409B9BE8"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2CB8E9C0" w14:textId="77777777" w:rsidR="00DF78C8" w:rsidRPr="00E941EA" w:rsidRDefault="00DF78C8" w:rsidP="00294CC9">
            <w:pPr>
              <w:spacing w:before="0"/>
              <w:jc w:val="center"/>
              <w:rPr>
                <w:rFonts w:eastAsia="Calibri" w:cs="Arial"/>
                <w:bCs/>
                <w:iCs/>
                <w:lang w:val="ru-RU"/>
              </w:rPr>
            </w:pPr>
          </w:p>
          <w:p w14:paraId="4CEC35C1" w14:textId="77777777" w:rsidR="00DF78C8" w:rsidRPr="00E941EA" w:rsidRDefault="00DF78C8" w:rsidP="00294CC9">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E941EA" w:rsidRDefault="00DF78C8" w:rsidP="00294CC9">
            <w:pPr>
              <w:spacing w:before="0"/>
              <w:jc w:val="center"/>
              <w:rPr>
                <w:rFonts w:eastAsia="Calibri" w:cs="Arial"/>
                <w:bCs/>
                <w:iCs/>
                <w:lang w:val="sr-Cyrl-CS"/>
              </w:rPr>
            </w:pPr>
          </w:p>
          <w:p w14:paraId="7F2CFC14" w14:textId="77777777" w:rsidR="00DF78C8" w:rsidRPr="00E941EA" w:rsidRDefault="00DF78C8" w:rsidP="00294CC9">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7BCF8266" w14:textId="77777777" w:rsidR="00DF78C8" w:rsidRPr="00E941EA" w:rsidRDefault="00DF78C8" w:rsidP="00294CC9">
            <w:pPr>
              <w:spacing w:before="0"/>
              <w:jc w:val="center"/>
              <w:rPr>
                <w:rFonts w:eastAsia="Calibri" w:cs="Arial"/>
                <w:b/>
                <w:bCs/>
                <w:iCs/>
              </w:rPr>
            </w:pPr>
          </w:p>
        </w:tc>
        <w:tc>
          <w:tcPr>
            <w:tcW w:w="1145" w:type="pct"/>
          </w:tcPr>
          <w:p w14:paraId="62CA7C10" w14:textId="77777777" w:rsidR="00DF78C8" w:rsidRPr="00E941EA" w:rsidRDefault="00DF78C8" w:rsidP="00294CC9">
            <w:pPr>
              <w:spacing w:before="0"/>
              <w:jc w:val="center"/>
              <w:rPr>
                <w:rFonts w:eastAsia="Calibri" w:cs="Arial"/>
                <w:bCs/>
                <w:iCs/>
                <w:lang w:val="ru-RU"/>
              </w:rPr>
            </w:pPr>
          </w:p>
          <w:p w14:paraId="0D065924" w14:textId="77777777" w:rsidR="00DF78C8" w:rsidRPr="00E941EA" w:rsidRDefault="00DF78C8" w:rsidP="00294CC9">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p>
          <w:p w14:paraId="47968010" w14:textId="26CFB208" w:rsidR="00DF78C8" w:rsidRPr="00E941EA" w:rsidRDefault="00294CC9" w:rsidP="00294CC9">
            <w:pPr>
              <w:spacing w:before="0"/>
              <w:jc w:val="center"/>
              <w:rPr>
                <w:rFonts w:eastAsia="Calibri" w:cs="Arial"/>
                <w:bCs/>
                <w:iCs/>
                <w:lang w:val="sr-Cyrl-RS"/>
              </w:rPr>
            </w:pPr>
            <w:r w:rsidRPr="00E941EA">
              <w:rPr>
                <w:rFonts w:eastAsia="Calibri" w:cs="Arial"/>
                <w:bCs/>
                <w:iCs/>
                <w:lang w:val="sr-Cyrl-RS"/>
              </w:rPr>
              <w:t>Дин</w:t>
            </w:r>
          </w:p>
        </w:tc>
      </w:tr>
      <w:tr w:rsidR="00E941EA" w:rsidRPr="00E941EA" w14:paraId="1687CF08" w14:textId="77777777" w:rsidTr="00294CC9">
        <w:tc>
          <w:tcPr>
            <w:tcW w:w="213" w:type="pct"/>
            <w:shd w:val="clear" w:color="auto" w:fill="auto"/>
          </w:tcPr>
          <w:p w14:paraId="02B4925D" w14:textId="77777777" w:rsidR="00DF78C8" w:rsidRPr="00E941EA" w:rsidRDefault="00DF78C8" w:rsidP="00294CC9">
            <w:pPr>
              <w:spacing w:before="0"/>
              <w:jc w:val="center"/>
              <w:rPr>
                <w:rFonts w:eastAsia="Calibri" w:cs="Arial"/>
                <w:bCs/>
                <w:iCs/>
                <w:lang w:val="ru-RU"/>
              </w:rPr>
            </w:pPr>
          </w:p>
          <w:p w14:paraId="645FB174" w14:textId="77777777" w:rsidR="00DF78C8" w:rsidRPr="00E941EA" w:rsidRDefault="00DF78C8" w:rsidP="00294CC9">
            <w:pPr>
              <w:spacing w:before="0"/>
              <w:jc w:val="center"/>
              <w:rPr>
                <w:rFonts w:eastAsia="Calibri" w:cs="Arial"/>
                <w:bCs/>
                <w:iCs/>
              </w:rPr>
            </w:pPr>
            <w:r w:rsidRPr="00E941EA">
              <w:rPr>
                <w:rFonts w:eastAsia="Calibri" w:cs="Arial"/>
                <w:bCs/>
                <w:iCs/>
              </w:rPr>
              <w:t>1.</w:t>
            </w:r>
          </w:p>
        </w:tc>
        <w:tc>
          <w:tcPr>
            <w:tcW w:w="951" w:type="pct"/>
            <w:shd w:val="clear" w:color="auto" w:fill="auto"/>
          </w:tcPr>
          <w:p w14:paraId="4627ADC6" w14:textId="77777777" w:rsidR="00DF78C8" w:rsidRPr="00E941EA" w:rsidRDefault="00DF78C8" w:rsidP="00294CC9">
            <w:pPr>
              <w:spacing w:before="0"/>
              <w:jc w:val="center"/>
              <w:rPr>
                <w:rFonts w:eastAsia="Calibri" w:cs="Arial"/>
                <w:b/>
                <w:bCs/>
                <w:iCs/>
              </w:rPr>
            </w:pPr>
          </w:p>
          <w:p w14:paraId="7B424E5B" w14:textId="77777777" w:rsidR="00DF78C8" w:rsidRPr="00E941EA" w:rsidRDefault="00DF78C8" w:rsidP="00294CC9">
            <w:pPr>
              <w:spacing w:before="0"/>
              <w:jc w:val="center"/>
              <w:rPr>
                <w:rFonts w:eastAsia="Calibri" w:cs="Arial"/>
                <w:b/>
                <w:bCs/>
                <w:iCs/>
              </w:rPr>
            </w:pPr>
          </w:p>
          <w:p w14:paraId="39C4F990" w14:textId="77777777" w:rsidR="00DF78C8" w:rsidRPr="00E941EA"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E941EA"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E941EA" w:rsidRDefault="00DF78C8" w:rsidP="00294CC9">
            <w:pPr>
              <w:spacing w:before="0"/>
              <w:jc w:val="center"/>
              <w:rPr>
                <w:rFonts w:eastAsia="Calibri" w:cs="Arial"/>
                <w:b/>
                <w:bCs/>
                <w:iCs/>
              </w:rPr>
            </w:pPr>
          </w:p>
        </w:tc>
        <w:tc>
          <w:tcPr>
            <w:tcW w:w="1145" w:type="pct"/>
          </w:tcPr>
          <w:p w14:paraId="3A1D7114" w14:textId="77777777" w:rsidR="00DF78C8" w:rsidRPr="00E941EA" w:rsidRDefault="00DF78C8" w:rsidP="00294CC9">
            <w:pPr>
              <w:spacing w:before="0"/>
              <w:jc w:val="center"/>
              <w:rPr>
                <w:rFonts w:eastAsia="Calibri" w:cs="Arial"/>
                <w:b/>
                <w:bCs/>
                <w:iCs/>
              </w:rPr>
            </w:pPr>
          </w:p>
        </w:tc>
      </w:tr>
      <w:tr w:rsidR="00E941EA" w:rsidRPr="00E941EA" w14:paraId="281CE3F2" w14:textId="77777777" w:rsidTr="00294CC9">
        <w:tc>
          <w:tcPr>
            <w:tcW w:w="213" w:type="pct"/>
            <w:shd w:val="clear" w:color="auto" w:fill="auto"/>
          </w:tcPr>
          <w:p w14:paraId="731E134F" w14:textId="77777777" w:rsidR="00DF78C8" w:rsidRPr="00E941EA" w:rsidRDefault="00DF78C8" w:rsidP="00294CC9">
            <w:pPr>
              <w:spacing w:before="0"/>
              <w:jc w:val="center"/>
              <w:rPr>
                <w:rFonts w:eastAsia="Calibri" w:cs="Arial"/>
                <w:bCs/>
                <w:iCs/>
              </w:rPr>
            </w:pPr>
          </w:p>
          <w:p w14:paraId="63D7C0BF" w14:textId="77777777" w:rsidR="00DF78C8" w:rsidRPr="00E941EA" w:rsidRDefault="00DF78C8" w:rsidP="00294CC9">
            <w:pPr>
              <w:spacing w:before="0"/>
              <w:jc w:val="center"/>
              <w:rPr>
                <w:rFonts w:eastAsia="Calibri" w:cs="Arial"/>
                <w:bCs/>
                <w:iCs/>
              </w:rPr>
            </w:pPr>
            <w:r w:rsidRPr="00E941EA">
              <w:rPr>
                <w:rFonts w:eastAsia="Calibri" w:cs="Arial"/>
                <w:bCs/>
                <w:iCs/>
              </w:rPr>
              <w:t>2.</w:t>
            </w:r>
          </w:p>
        </w:tc>
        <w:tc>
          <w:tcPr>
            <w:tcW w:w="951" w:type="pct"/>
            <w:shd w:val="clear" w:color="auto" w:fill="auto"/>
          </w:tcPr>
          <w:p w14:paraId="670A53C0" w14:textId="77777777" w:rsidR="00DF78C8" w:rsidRPr="00E941EA" w:rsidRDefault="00DF78C8" w:rsidP="00294CC9">
            <w:pPr>
              <w:spacing w:before="0"/>
              <w:jc w:val="center"/>
              <w:rPr>
                <w:rFonts w:eastAsia="Calibri" w:cs="Arial"/>
                <w:b/>
                <w:bCs/>
                <w:iCs/>
              </w:rPr>
            </w:pPr>
          </w:p>
          <w:p w14:paraId="123BC9F7" w14:textId="77777777" w:rsidR="00DF78C8" w:rsidRPr="00E941EA" w:rsidRDefault="00DF78C8" w:rsidP="00294CC9">
            <w:pPr>
              <w:spacing w:before="0"/>
              <w:jc w:val="center"/>
              <w:rPr>
                <w:rFonts w:eastAsia="Calibri" w:cs="Arial"/>
                <w:b/>
                <w:bCs/>
                <w:iCs/>
              </w:rPr>
            </w:pPr>
          </w:p>
          <w:p w14:paraId="1ABFBAB6" w14:textId="77777777" w:rsidR="00DF78C8" w:rsidRPr="00E941EA"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E941EA"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E941EA"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E941EA" w:rsidRDefault="00DF78C8" w:rsidP="00294CC9">
            <w:pPr>
              <w:spacing w:before="0"/>
              <w:jc w:val="center"/>
              <w:rPr>
                <w:rFonts w:eastAsia="Calibri" w:cs="Arial"/>
                <w:b/>
                <w:bCs/>
                <w:iCs/>
              </w:rPr>
            </w:pPr>
          </w:p>
        </w:tc>
        <w:tc>
          <w:tcPr>
            <w:tcW w:w="1145" w:type="pct"/>
          </w:tcPr>
          <w:p w14:paraId="30257597" w14:textId="77777777" w:rsidR="00DF78C8" w:rsidRPr="00E941EA" w:rsidRDefault="00DF78C8" w:rsidP="00294CC9">
            <w:pPr>
              <w:spacing w:before="0"/>
              <w:jc w:val="center"/>
              <w:rPr>
                <w:rFonts w:eastAsia="Calibri" w:cs="Arial"/>
                <w:b/>
                <w:bCs/>
                <w:iCs/>
              </w:rPr>
            </w:pPr>
          </w:p>
        </w:tc>
      </w:tr>
      <w:tr w:rsidR="00E941EA" w:rsidRPr="00E941EA" w14:paraId="75FFCB6B" w14:textId="77777777" w:rsidTr="00294CC9">
        <w:tc>
          <w:tcPr>
            <w:tcW w:w="213" w:type="pct"/>
            <w:shd w:val="clear" w:color="auto" w:fill="auto"/>
          </w:tcPr>
          <w:p w14:paraId="776181D5" w14:textId="77777777" w:rsidR="00DF78C8" w:rsidRPr="00E941EA" w:rsidRDefault="00DF78C8" w:rsidP="00294CC9">
            <w:pPr>
              <w:spacing w:before="0"/>
              <w:jc w:val="center"/>
              <w:rPr>
                <w:rFonts w:eastAsia="Calibri" w:cs="Arial"/>
                <w:bCs/>
                <w:iCs/>
              </w:rPr>
            </w:pPr>
          </w:p>
          <w:p w14:paraId="72BEB270" w14:textId="77777777" w:rsidR="00DF78C8" w:rsidRPr="00E941EA" w:rsidRDefault="00DF78C8" w:rsidP="00294CC9">
            <w:pPr>
              <w:spacing w:before="0"/>
              <w:jc w:val="center"/>
              <w:rPr>
                <w:rFonts w:eastAsia="Calibri" w:cs="Arial"/>
                <w:bCs/>
                <w:iCs/>
              </w:rPr>
            </w:pPr>
            <w:r w:rsidRPr="00E941EA">
              <w:rPr>
                <w:rFonts w:eastAsia="Calibri" w:cs="Arial"/>
                <w:bCs/>
                <w:iCs/>
              </w:rPr>
              <w:t>3.</w:t>
            </w:r>
          </w:p>
        </w:tc>
        <w:tc>
          <w:tcPr>
            <w:tcW w:w="951" w:type="pct"/>
            <w:shd w:val="clear" w:color="auto" w:fill="auto"/>
          </w:tcPr>
          <w:p w14:paraId="18D0640F" w14:textId="77777777" w:rsidR="00DF78C8" w:rsidRPr="00E941EA" w:rsidRDefault="00DF78C8" w:rsidP="00294CC9">
            <w:pPr>
              <w:spacing w:before="0"/>
              <w:jc w:val="center"/>
              <w:rPr>
                <w:rFonts w:eastAsia="Calibri" w:cs="Arial"/>
                <w:b/>
                <w:bCs/>
                <w:iCs/>
              </w:rPr>
            </w:pPr>
          </w:p>
          <w:p w14:paraId="0D9B402F" w14:textId="77777777" w:rsidR="00DF78C8" w:rsidRPr="00E941EA" w:rsidRDefault="00DF78C8" w:rsidP="00294CC9">
            <w:pPr>
              <w:spacing w:before="0"/>
              <w:jc w:val="center"/>
              <w:rPr>
                <w:rFonts w:eastAsia="Calibri" w:cs="Arial"/>
                <w:b/>
                <w:bCs/>
                <w:iCs/>
              </w:rPr>
            </w:pPr>
          </w:p>
          <w:p w14:paraId="17FA0F69" w14:textId="77777777" w:rsidR="00DF78C8" w:rsidRPr="00E941EA"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E941EA"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E941EA" w:rsidRDefault="00DF78C8" w:rsidP="00294CC9">
            <w:pPr>
              <w:spacing w:before="0"/>
              <w:jc w:val="center"/>
              <w:rPr>
                <w:rFonts w:eastAsia="Calibri" w:cs="Arial"/>
                <w:b/>
                <w:bCs/>
                <w:iCs/>
              </w:rPr>
            </w:pPr>
          </w:p>
        </w:tc>
        <w:tc>
          <w:tcPr>
            <w:tcW w:w="1145" w:type="pct"/>
          </w:tcPr>
          <w:p w14:paraId="6C5AE493" w14:textId="77777777" w:rsidR="00DF78C8" w:rsidRPr="00E941EA" w:rsidRDefault="00DF78C8" w:rsidP="00294CC9">
            <w:pPr>
              <w:spacing w:before="0"/>
              <w:jc w:val="center"/>
              <w:rPr>
                <w:rFonts w:eastAsia="Calibri" w:cs="Arial"/>
                <w:b/>
                <w:bCs/>
                <w:iCs/>
              </w:rPr>
            </w:pPr>
          </w:p>
        </w:tc>
      </w:tr>
      <w:tr w:rsidR="00E941EA" w:rsidRPr="00E941EA" w14:paraId="750C383E" w14:textId="77777777" w:rsidTr="00294CC9">
        <w:tc>
          <w:tcPr>
            <w:tcW w:w="213" w:type="pct"/>
            <w:shd w:val="clear" w:color="auto" w:fill="auto"/>
          </w:tcPr>
          <w:p w14:paraId="712BB6FD" w14:textId="77777777" w:rsidR="00DF78C8" w:rsidRPr="00E941EA" w:rsidRDefault="00DF78C8" w:rsidP="00294CC9">
            <w:pPr>
              <w:spacing w:before="0"/>
              <w:jc w:val="center"/>
              <w:rPr>
                <w:rFonts w:eastAsia="Calibri" w:cs="Arial"/>
                <w:bCs/>
                <w:iCs/>
              </w:rPr>
            </w:pPr>
          </w:p>
          <w:p w14:paraId="3517F023" w14:textId="77777777" w:rsidR="00DF78C8" w:rsidRPr="00E941EA" w:rsidRDefault="00DF78C8" w:rsidP="00294CC9">
            <w:pPr>
              <w:spacing w:before="0"/>
              <w:jc w:val="center"/>
              <w:rPr>
                <w:rFonts w:eastAsia="Calibri" w:cs="Arial"/>
                <w:bCs/>
                <w:iCs/>
              </w:rPr>
            </w:pPr>
            <w:r w:rsidRPr="00E941EA">
              <w:rPr>
                <w:rFonts w:eastAsia="Calibri" w:cs="Arial"/>
                <w:bCs/>
                <w:iCs/>
              </w:rPr>
              <w:t>4.</w:t>
            </w:r>
          </w:p>
        </w:tc>
        <w:tc>
          <w:tcPr>
            <w:tcW w:w="951" w:type="pct"/>
            <w:shd w:val="clear" w:color="auto" w:fill="auto"/>
          </w:tcPr>
          <w:p w14:paraId="72643BAA" w14:textId="77777777" w:rsidR="00DF78C8" w:rsidRPr="00E941EA" w:rsidRDefault="00DF78C8" w:rsidP="00294CC9">
            <w:pPr>
              <w:spacing w:before="0"/>
              <w:jc w:val="center"/>
              <w:rPr>
                <w:rFonts w:eastAsia="Calibri" w:cs="Arial"/>
                <w:b/>
                <w:bCs/>
                <w:iCs/>
              </w:rPr>
            </w:pPr>
          </w:p>
          <w:p w14:paraId="0A51D781" w14:textId="77777777" w:rsidR="00DF78C8" w:rsidRPr="00E941EA" w:rsidRDefault="00DF78C8" w:rsidP="00294CC9">
            <w:pPr>
              <w:spacing w:before="0"/>
              <w:jc w:val="center"/>
              <w:rPr>
                <w:rFonts w:eastAsia="Calibri" w:cs="Arial"/>
                <w:b/>
                <w:bCs/>
                <w:iCs/>
              </w:rPr>
            </w:pPr>
          </w:p>
          <w:p w14:paraId="00C53553" w14:textId="77777777" w:rsidR="00DF78C8" w:rsidRPr="00E941EA"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E941EA"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E941EA" w:rsidRDefault="00DF78C8" w:rsidP="00294CC9">
            <w:pPr>
              <w:spacing w:before="0"/>
              <w:jc w:val="center"/>
              <w:rPr>
                <w:rFonts w:eastAsia="Calibri" w:cs="Arial"/>
                <w:b/>
                <w:bCs/>
                <w:iCs/>
              </w:rPr>
            </w:pPr>
          </w:p>
        </w:tc>
        <w:tc>
          <w:tcPr>
            <w:tcW w:w="1145" w:type="pct"/>
          </w:tcPr>
          <w:p w14:paraId="09614E79" w14:textId="77777777" w:rsidR="00DF78C8" w:rsidRPr="00E941EA" w:rsidRDefault="00DF78C8" w:rsidP="00294CC9">
            <w:pPr>
              <w:spacing w:before="0"/>
              <w:jc w:val="center"/>
              <w:rPr>
                <w:rFonts w:eastAsia="Calibri" w:cs="Arial"/>
                <w:b/>
                <w:bCs/>
                <w:iCs/>
              </w:rPr>
            </w:pPr>
          </w:p>
        </w:tc>
      </w:tr>
      <w:tr w:rsidR="00E941EA" w:rsidRPr="00E941EA" w14:paraId="1C913F4B" w14:textId="77777777" w:rsidTr="00294CC9">
        <w:tc>
          <w:tcPr>
            <w:tcW w:w="213" w:type="pct"/>
            <w:shd w:val="clear" w:color="auto" w:fill="auto"/>
          </w:tcPr>
          <w:p w14:paraId="70D69CE1" w14:textId="77777777" w:rsidR="00DF78C8" w:rsidRPr="00E941EA" w:rsidRDefault="00DF78C8" w:rsidP="00294CC9">
            <w:pPr>
              <w:spacing w:before="0"/>
              <w:jc w:val="center"/>
              <w:rPr>
                <w:rFonts w:eastAsia="Calibri" w:cs="Arial"/>
                <w:bCs/>
                <w:iCs/>
              </w:rPr>
            </w:pPr>
          </w:p>
          <w:p w14:paraId="744D5567" w14:textId="77777777" w:rsidR="00DF78C8" w:rsidRPr="00E941EA" w:rsidRDefault="00DF78C8" w:rsidP="00294CC9">
            <w:pPr>
              <w:spacing w:before="0"/>
              <w:jc w:val="center"/>
              <w:rPr>
                <w:rFonts w:eastAsia="Calibri" w:cs="Arial"/>
                <w:bCs/>
                <w:iCs/>
              </w:rPr>
            </w:pPr>
            <w:r w:rsidRPr="00E941EA">
              <w:rPr>
                <w:rFonts w:eastAsia="Calibri" w:cs="Arial"/>
                <w:bCs/>
                <w:iCs/>
              </w:rPr>
              <w:t>5.</w:t>
            </w:r>
          </w:p>
        </w:tc>
        <w:tc>
          <w:tcPr>
            <w:tcW w:w="951" w:type="pct"/>
            <w:shd w:val="clear" w:color="auto" w:fill="auto"/>
          </w:tcPr>
          <w:p w14:paraId="55D23F63" w14:textId="77777777" w:rsidR="00DF78C8" w:rsidRPr="00E941EA" w:rsidRDefault="00DF78C8" w:rsidP="00294CC9">
            <w:pPr>
              <w:spacing w:before="0"/>
              <w:jc w:val="center"/>
              <w:rPr>
                <w:rFonts w:eastAsia="Calibri" w:cs="Arial"/>
                <w:b/>
                <w:bCs/>
                <w:iCs/>
              </w:rPr>
            </w:pPr>
          </w:p>
          <w:p w14:paraId="7DD69340" w14:textId="77777777" w:rsidR="00DF78C8" w:rsidRPr="00E941EA" w:rsidRDefault="00DF78C8" w:rsidP="00294CC9">
            <w:pPr>
              <w:spacing w:before="0"/>
              <w:jc w:val="center"/>
              <w:rPr>
                <w:rFonts w:eastAsia="Calibri" w:cs="Arial"/>
                <w:b/>
                <w:bCs/>
                <w:iCs/>
              </w:rPr>
            </w:pPr>
          </w:p>
          <w:p w14:paraId="2BDBF9BC" w14:textId="77777777" w:rsidR="00DF78C8" w:rsidRPr="00E941EA"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E941EA"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E941EA"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E941EA" w:rsidRDefault="00DF78C8" w:rsidP="00294CC9">
            <w:pPr>
              <w:spacing w:before="0"/>
              <w:jc w:val="center"/>
              <w:rPr>
                <w:rFonts w:eastAsia="Calibri" w:cs="Arial"/>
                <w:b/>
                <w:bCs/>
                <w:iCs/>
              </w:rPr>
            </w:pPr>
          </w:p>
        </w:tc>
        <w:tc>
          <w:tcPr>
            <w:tcW w:w="1145" w:type="pct"/>
          </w:tcPr>
          <w:p w14:paraId="393AB728" w14:textId="77777777" w:rsidR="00DF78C8" w:rsidRPr="00E941EA" w:rsidRDefault="00DF78C8" w:rsidP="00294CC9">
            <w:pPr>
              <w:spacing w:before="0"/>
              <w:jc w:val="center"/>
              <w:rPr>
                <w:rFonts w:eastAsia="Calibri" w:cs="Arial"/>
                <w:b/>
                <w:bCs/>
                <w:iCs/>
              </w:rPr>
            </w:pPr>
          </w:p>
        </w:tc>
      </w:tr>
      <w:tr w:rsidR="00DF78C8" w:rsidRPr="00E941EA"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E941EA"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E941EA" w:rsidRDefault="00DF78C8" w:rsidP="00294CC9">
            <w:pPr>
              <w:spacing w:before="0"/>
              <w:jc w:val="center"/>
              <w:rPr>
                <w:rFonts w:eastAsia="Calibri" w:cs="Arial"/>
                <w:b/>
                <w:bCs/>
                <w:iCs/>
                <w:lang w:val="ru-RU"/>
              </w:rPr>
            </w:pPr>
          </w:p>
          <w:p w14:paraId="258F1E1E"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Укупна вредност</w:t>
            </w:r>
          </w:p>
          <w:p w14:paraId="7E83215D"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07A3DD08" w14:textId="77777777" w:rsidR="00DF78C8" w:rsidRPr="00E941EA" w:rsidRDefault="00DF78C8" w:rsidP="00294CC9">
            <w:pPr>
              <w:spacing w:before="0"/>
              <w:jc w:val="center"/>
              <w:rPr>
                <w:rFonts w:eastAsia="Calibri" w:cs="Arial"/>
                <w:b/>
                <w:bCs/>
                <w:iCs/>
                <w:lang w:val="ru-RU"/>
              </w:rPr>
            </w:pPr>
            <w:r w:rsidRPr="00E941EA">
              <w:rPr>
                <w:rFonts w:eastAsia="Calibri" w:cs="Arial"/>
                <w:b/>
                <w:bCs/>
                <w:iCs/>
                <w:lang w:val="ru-RU"/>
              </w:rPr>
              <w:t>ПДВ</w:t>
            </w:r>
          </w:p>
          <w:p w14:paraId="34633347" w14:textId="0FF0F2A0" w:rsidR="00DF78C8" w:rsidRPr="00E941EA" w:rsidRDefault="00294CC9" w:rsidP="00294CC9">
            <w:pPr>
              <w:spacing w:before="0"/>
              <w:rPr>
                <w:rFonts w:eastAsia="Calibri" w:cs="Arial"/>
                <w:b/>
                <w:bCs/>
                <w:iCs/>
              </w:rPr>
            </w:pPr>
            <w:r w:rsidRPr="00E941EA">
              <w:rPr>
                <w:rFonts w:eastAsia="Calibri" w:cs="Arial"/>
                <w:b/>
                <w:bCs/>
                <w:iCs/>
                <w:lang w:val="sr-Cyrl-RS"/>
              </w:rPr>
              <w:t xml:space="preserve">     Дин</w:t>
            </w:r>
          </w:p>
        </w:tc>
        <w:tc>
          <w:tcPr>
            <w:tcW w:w="1145" w:type="pct"/>
          </w:tcPr>
          <w:p w14:paraId="5CB30D8C" w14:textId="77777777" w:rsidR="00DF78C8" w:rsidRPr="00E941EA" w:rsidRDefault="00DF78C8" w:rsidP="00294CC9">
            <w:pPr>
              <w:spacing w:before="0"/>
              <w:ind w:left="720"/>
              <w:jc w:val="center"/>
              <w:rPr>
                <w:rFonts w:eastAsia="Calibri" w:cs="Arial"/>
                <w:b/>
                <w:bCs/>
                <w:iCs/>
              </w:rPr>
            </w:pPr>
          </w:p>
        </w:tc>
      </w:tr>
    </w:tbl>
    <w:p w14:paraId="2A68030F" w14:textId="77777777" w:rsidR="00DF78C8" w:rsidRPr="00E941EA"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3E72E43" w14:textId="77777777" w:rsidTr="00294CC9">
        <w:trPr>
          <w:jc w:val="center"/>
        </w:trPr>
        <w:tc>
          <w:tcPr>
            <w:tcW w:w="3882" w:type="dxa"/>
          </w:tcPr>
          <w:p w14:paraId="734A2AE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7F5C61DD" w14:textId="77777777" w:rsidR="00DF78C8" w:rsidRPr="00E941EA" w:rsidRDefault="00DF78C8" w:rsidP="00294CC9">
            <w:pPr>
              <w:spacing w:before="0"/>
              <w:jc w:val="center"/>
              <w:rPr>
                <w:rFonts w:cs="Arial"/>
                <w:lang w:val="ru-RU"/>
              </w:rPr>
            </w:pPr>
          </w:p>
        </w:tc>
        <w:tc>
          <w:tcPr>
            <w:tcW w:w="4022" w:type="dxa"/>
          </w:tcPr>
          <w:p w14:paraId="16235100" w14:textId="77777777" w:rsidR="00DF78C8" w:rsidRPr="00E941EA" w:rsidRDefault="00DF78C8" w:rsidP="00294CC9">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E941EA" w:rsidRPr="00E941EA" w14:paraId="2DF1B432" w14:textId="77777777" w:rsidTr="00294CC9">
        <w:trPr>
          <w:jc w:val="center"/>
        </w:trPr>
        <w:tc>
          <w:tcPr>
            <w:tcW w:w="3882" w:type="dxa"/>
          </w:tcPr>
          <w:p w14:paraId="36E6A232" w14:textId="77777777" w:rsidR="00DF78C8" w:rsidRPr="00E941EA" w:rsidRDefault="00DF78C8" w:rsidP="00294CC9">
            <w:pPr>
              <w:spacing w:before="0"/>
              <w:jc w:val="center"/>
              <w:rPr>
                <w:rFonts w:cs="Arial"/>
              </w:rPr>
            </w:pPr>
          </w:p>
        </w:tc>
        <w:tc>
          <w:tcPr>
            <w:tcW w:w="2127" w:type="dxa"/>
          </w:tcPr>
          <w:p w14:paraId="48E93A8B" w14:textId="77777777" w:rsidR="00DF78C8" w:rsidRPr="00E941EA" w:rsidRDefault="00DF78C8" w:rsidP="00294CC9">
            <w:pPr>
              <w:spacing w:before="0"/>
              <w:jc w:val="center"/>
              <w:rPr>
                <w:rFonts w:cs="Arial"/>
              </w:rPr>
            </w:pPr>
            <w:r w:rsidRPr="00E941EA">
              <w:rPr>
                <w:rFonts w:cs="Arial"/>
              </w:rPr>
              <w:t>М.П.</w:t>
            </w:r>
          </w:p>
        </w:tc>
        <w:tc>
          <w:tcPr>
            <w:tcW w:w="4022" w:type="dxa"/>
          </w:tcPr>
          <w:p w14:paraId="3677D34B" w14:textId="77777777" w:rsidR="00DF78C8" w:rsidRPr="00E941EA" w:rsidRDefault="00DF78C8" w:rsidP="00294CC9">
            <w:pPr>
              <w:spacing w:before="0"/>
              <w:jc w:val="center"/>
              <w:rPr>
                <w:rFonts w:cs="Arial"/>
                <w:lang w:val="ru-RU"/>
              </w:rPr>
            </w:pPr>
          </w:p>
        </w:tc>
      </w:tr>
      <w:tr w:rsidR="00E941EA" w:rsidRPr="00E941EA" w14:paraId="58FC4BF3" w14:textId="77777777" w:rsidTr="00294CC9">
        <w:trPr>
          <w:jc w:val="center"/>
        </w:trPr>
        <w:tc>
          <w:tcPr>
            <w:tcW w:w="3882" w:type="dxa"/>
            <w:tcBorders>
              <w:bottom w:val="single" w:sz="4" w:space="0" w:color="auto"/>
            </w:tcBorders>
          </w:tcPr>
          <w:p w14:paraId="2C9AB4BD" w14:textId="77777777" w:rsidR="00DF78C8" w:rsidRPr="00E941EA" w:rsidRDefault="00DF78C8" w:rsidP="00294CC9">
            <w:pPr>
              <w:spacing w:before="0"/>
              <w:jc w:val="center"/>
              <w:rPr>
                <w:rFonts w:cs="Arial"/>
              </w:rPr>
            </w:pPr>
          </w:p>
        </w:tc>
        <w:tc>
          <w:tcPr>
            <w:tcW w:w="2127" w:type="dxa"/>
          </w:tcPr>
          <w:p w14:paraId="46147094"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E941EA" w:rsidRDefault="00DF78C8" w:rsidP="00294CC9">
            <w:pPr>
              <w:spacing w:before="0"/>
              <w:jc w:val="center"/>
              <w:rPr>
                <w:rFonts w:cs="Arial"/>
                <w:lang w:val="ru-RU"/>
              </w:rPr>
            </w:pPr>
          </w:p>
        </w:tc>
      </w:tr>
      <w:tr w:rsidR="00E941EA" w:rsidRPr="00E941EA" w14:paraId="7B3562F2" w14:textId="77777777" w:rsidTr="00294CC9">
        <w:trPr>
          <w:trHeight w:val="389"/>
          <w:jc w:val="center"/>
        </w:trPr>
        <w:tc>
          <w:tcPr>
            <w:tcW w:w="3882" w:type="dxa"/>
            <w:tcBorders>
              <w:top w:val="single" w:sz="4" w:space="0" w:color="auto"/>
            </w:tcBorders>
          </w:tcPr>
          <w:p w14:paraId="61FA97B8" w14:textId="77777777" w:rsidR="00DF78C8" w:rsidRPr="00E941EA" w:rsidRDefault="00DF78C8" w:rsidP="00294CC9">
            <w:pPr>
              <w:spacing w:before="0"/>
              <w:jc w:val="center"/>
              <w:rPr>
                <w:rFonts w:cs="Arial"/>
              </w:rPr>
            </w:pPr>
          </w:p>
        </w:tc>
        <w:tc>
          <w:tcPr>
            <w:tcW w:w="2127" w:type="dxa"/>
          </w:tcPr>
          <w:p w14:paraId="659B6401"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E941EA" w:rsidRDefault="00DF78C8" w:rsidP="00294CC9">
            <w:pPr>
              <w:spacing w:before="0"/>
              <w:jc w:val="center"/>
              <w:rPr>
                <w:rFonts w:cs="Arial"/>
                <w:lang w:val="ru-RU"/>
              </w:rPr>
            </w:pPr>
          </w:p>
        </w:tc>
      </w:tr>
    </w:tbl>
    <w:p w14:paraId="4A21C6AA" w14:textId="77777777" w:rsidR="00DF78C8" w:rsidRPr="00E941EA" w:rsidRDefault="00DF78C8" w:rsidP="00DF78C8">
      <w:pPr>
        <w:rPr>
          <w:rFonts w:eastAsia="Symbol" w:cs="Arial"/>
          <w:b/>
          <w:bCs/>
          <w:i/>
          <w:kern w:val="28"/>
        </w:rPr>
      </w:pPr>
      <w:r w:rsidRPr="00E941EA">
        <w:rPr>
          <w:rFonts w:eastAsia="Symbol" w:cs="Arial"/>
          <w:b/>
          <w:bCs/>
          <w:i/>
          <w:kern w:val="28"/>
        </w:rPr>
        <w:t xml:space="preserve">Напомена: </w:t>
      </w:r>
    </w:p>
    <w:p w14:paraId="0CCF3F34" w14:textId="77777777" w:rsidR="00DF78C8" w:rsidRPr="00E941EA" w:rsidRDefault="00DF78C8" w:rsidP="00DF78C8">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05B86065" w14:textId="77777777" w:rsidR="00DF78C8" w:rsidRPr="00E941EA" w:rsidRDefault="00DF78C8" w:rsidP="00DF78C8">
      <w:pPr>
        <w:rPr>
          <w:rFonts w:cs="Arial"/>
          <w:lang w:val="sr-Cyrl-CS"/>
        </w:rPr>
      </w:pPr>
      <w:bookmarkStart w:id="255" w:name="_Toc442559941"/>
      <w:r w:rsidRPr="00E941EA">
        <w:rPr>
          <w:rFonts w:cs="Arial"/>
          <w:i/>
          <w:lang w:val="ru-RU"/>
        </w:rPr>
        <w:t>Приликом подношења понуде овај образац копирати у потребном броју примерака.</w:t>
      </w:r>
    </w:p>
    <w:p w14:paraId="0D56C681" w14:textId="77777777" w:rsidR="00DF78C8" w:rsidRPr="00E941EA" w:rsidRDefault="00DF78C8" w:rsidP="00DF78C8">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50A0519" w14:textId="77777777" w:rsidR="00DF78C8" w:rsidRPr="00E941EA" w:rsidRDefault="00DF78C8" w:rsidP="00DF78C8">
      <w:pPr>
        <w:rPr>
          <w:rFonts w:cs="Arial"/>
          <w:lang w:val="ru-RU"/>
        </w:rPr>
      </w:pPr>
    </w:p>
    <w:p w14:paraId="47BEE829" w14:textId="77777777" w:rsidR="00DF78C8" w:rsidRPr="00E941EA" w:rsidRDefault="00DF78C8" w:rsidP="00DF78C8">
      <w:pPr>
        <w:rPr>
          <w:rFonts w:cs="Arial"/>
          <w:lang w:val="ru-RU"/>
        </w:rPr>
      </w:pPr>
    </w:p>
    <w:p w14:paraId="01DD380D" w14:textId="77777777" w:rsidR="00DF78C8" w:rsidRPr="00E941EA" w:rsidRDefault="00DF78C8" w:rsidP="00DF78C8">
      <w:pPr>
        <w:rPr>
          <w:rFonts w:cs="Arial"/>
          <w:lang w:val="ru-RU"/>
        </w:rPr>
      </w:pPr>
    </w:p>
    <w:p w14:paraId="1EBC0552" w14:textId="77777777" w:rsidR="00DF78C8" w:rsidRPr="00E941EA" w:rsidRDefault="00DF78C8" w:rsidP="00DF78C8">
      <w:pPr>
        <w:pStyle w:val="KDObrazac"/>
        <w:rPr>
          <w:lang w:val="sr-Cyrl-RS"/>
        </w:rPr>
      </w:pPr>
      <w:r w:rsidRPr="00E941EA">
        <w:rPr>
          <w:lang w:val="ru-RU"/>
        </w:rPr>
        <w:lastRenderedPageBreak/>
        <w:t xml:space="preserve">ОБРАЗАЦ </w:t>
      </w:r>
      <w:bookmarkEnd w:id="255"/>
      <w:r w:rsidRPr="00E941EA">
        <w:rPr>
          <w:lang w:val="sr-Cyrl-RS"/>
        </w:rPr>
        <w:t>6.</w:t>
      </w:r>
    </w:p>
    <w:p w14:paraId="2E24CFEB" w14:textId="77777777" w:rsidR="00DF78C8" w:rsidRPr="00E941EA" w:rsidRDefault="00DF78C8" w:rsidP="00DF78C8">
      <w:pPr>
        <w:jc w:val="center"/>
        <w:rPr>
          <w:rFonts w:cs="Arial"/>
          <w:b/>
          <w:lang w:val="ru-RU"/>
        </w:rPr>
      </w:pPr>
      <w:r w:rsidRPr="00E941EA">
        <w:rPr>
          <w:rFonts w:cs="Arial"/>
          <w:b/>
          <w:lang w:val="ru-RU"/>
        </w:rPr>
        <w:t>ПОТВРДА О РЕФЕРЕНТНИМ НАБАВКАМА</w:t>
      </w:r>
    </w:p>
    <w:p w14:paraId="55492C88" w14:textId="77777777" w:rsidR="00DF78C8" w:rsidRPr="00E941EA" w:rsidRDefault="00DF78C8" w:rsidP="00DF78C8">
      <w:pPr>
        <w:jc w:val="center"/>
        <w:rPr>
          <w:rFonts w:cs="Arial"/>
          <w:lang w:val="sr-Cyrl-RS"/>
        </w:rPr>
      </w:pPr>
    </w:p>
    <w:p w14:paraId="733E4627" w14:textId="77777777" w:rsidR="00DF78C8" w:rsidRPr="00E941EA" w:rsidRDefault="00DF78C8" w:rsidP="00DF78C8">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371643D3" w14:textId="77777777" w:rsidR="00DF78C8" w:rsidRPr="00E941EA" w:rsidRDefault="00DF78C8" w:rsidP="00DF78C8">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6C34C0A7" w14:textId="77777777" w:rsidR="00DF78C8" w:rsidRPr="00E941EA" w:rsidRDefault="00DF78C8" w:rsidP="00DF78C8">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3ECFC00D" w14:textId="77777777" w:rsidR="00DF78C8" w:rsidRPr="00E941EA" w:rsidRDefault="00DF78C8" w:rsidP="00DF78C8">
      <w:pPr>
        <w:jc w:val="left"/>
        <w:rPr>
          <w:rFonts w:cs="Arial"/>
          <w:lang w:val="ru-RU"/>
        </w:rPr>
      </w:pPr>
      <w:r w:rsidRPr="00E941EA">
        <w:rPr>
          <w:rFonts w:cs="Arial"/>
          <w:lang w:val="ru-RU"/>
        </w:rPr>
        <w:t>Лице за контакт:      ___________________________________________________________________</w:t>
      </w:r>
    </w:p>
    <w:p w14:paraId="43079674" w14:textId="77777777" w:rsidR="00DF78C8" w:rsidRPr="00E941EA" w:rsidRDefault="00DF78C8" w:rsidP="00DF78C8">
      <w:pPr>
        <w:jc w:val="center"/>
        <w:rPr>
          <w:rFonts w:cs="Arial"/>
          <w:lang w:val="ru-RU"/>
        </w:rPr>
      </w:pPr>
      <w:r w:rsidRPr="00E941EA">
        <w:rPr>
          <w:rFonts w:cs="Arial"/>
          <w:lang w:val="ru-RU"/>
        </w:rPr>
        <w:t>(име, презиме,  контакт телефон)</w:t>
      </w:r>
    </w:p>
    <w:p w14:paraId="1523B0EB" w14:textId="77777777" w:rsidR="00DF78C8" w:rsidRPr="00E941EA" w:rsidRDefault="00DF78C8" w:rsidP="00DF78C8">
      <w:pPr>
        <w:jc w:val="left"/>
        <w:rPr>
          <w:rFonts w:cs="Arial"/>
          <w:lang w:val="ru-RU"/>
        </w:rPr>
      </w:pPr>
      <w:r w:rsidRPr="00E941EA">
        <w:rPr>
          <w:rFonts w:cs="Arial"/>
          <w:lang w:val="ru-RU"/>
        </w:rPr>
        <w:t>Овим путем потврђујем да је __________________________________________________________________</w:t>
      </w:r>
    </w:p>
    <w:p w14:paraId="1546D382" w14:textId="77777777" w:rsidR="00DF78C8" w:rsidRPr="00E941EA" w:rsidRDefault="00DF78C8" w:rsidP="00DF78C8">
      <w:pPr>
        <w:jc w:val="center"/>
        <w:rPr>
          <w:rFonts w:cs="Arial"/>
          <w:lang w:val="ru-RU"/>
        </w:rPr>
      </w:pPr>
      <w:r w:rsidRPr="00E941EA">
        <w:rPr>
          <w:rFonts w:cs="Arial"/>
          <w:lang w:val="ru-RU"/>
        </w:rPr>
        <w:t>(навести назив седиште  понуђача)</w:t>
      </w:r>
    </w:p>
    <w:p w14:paraId="592CD52D" w14:textId="77777777" w:rsidR="00DF78C8" w:rsidRPr="00E941EA" w:rsidRDefault="00DF78C8" w:rsidP="00DF78C8">
      <w:pPr>
        <w:rPr>
          <w:rFonts w:cs="Arial"/>
          <w:lang w:val="ru-RU"/>
        </w:rPr>
      </w:pPr>
      <w:r w:rsidRPr="00E941EA">
        <w:rPr>
          <w:rFonts w:cs="Arial"/>
          <w:lang w:val="ru-RU"/>
        </w:rPr>
        <w:t xml:space="preserve">за наше потребе извршио: </w:t>
      </w:r>
    </w:p>
    <w:p w14:paraId="27FB0CF8" w14:textId="77777777" w:rsidR="00DF78C8" w:rsidRPr="00E941EA" w:rsidRDefault="00DF78C8" w:rsidP="00DF78C8">
      <w:pPr>
        <w:rPr>
          <w:rFonts w:cs="Arial"/>
          <w:lang w:val="ru-RU"/>
        </w:rPr>
      </w:pPr>
      <w:r w:rsidRPr="00E941EA">
        <w:rPr>
          <w:rFonts w:cs="Arial"/>
          <w:lang w:val="ru-RU"/>
        </w:rPr>
        <w:t>__________________________________________________________________</w:t>
      </w:r>
    </w:p>
    <w:p w14:paraId="652D55F7" w14:textId="77777777" w:rsidR="00DF78C8" w:rsidRPr="00E941EA" w:rsidRDefault="00DF78C8" w:rsidP="00DF78C8">
      <w:pPr>
        <w:rPr>
          <w:rFonts w:cs="Arial"/>
          <w:lang w:val="ru-RU"/>
        </w:rPr>
      </w:pPr>
      <w:r w:rsidRPr="00E941EA">
        <w:rPr>
          <w:rFonts w:cs="Arial"/>
          <w:lang w:val="ru-RU"/>
        </w:rPr>
        <w:t xml:space="preserve">                                                  (навести) </w:t>
      </w:r>
    </w:p>
    <w:p w14:paraId="1747D6B3" w14:textId="113F138B" w:rsidR="00DF78C8" w:rsidRPr="00E941EA" w:rsidRDefault="00DF78C8" w:rsidP="00DF78C8">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E941EA" w:rsidRPr="00E941EA"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E941EA" w:rsidRDefault="00DF78C8" w:rsidP="00294CC9">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E941EA" w:rsidRDefault="00DF78C8" w:rsidP="00294CC9">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E941EA" w:rsidRDefault="00DF78C8" w:rsidP="00294CC9">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E941EA" w:rsidRDefault="00DF78C8" w:rsidP="00294CC9">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p>
          <w:p w14:paraId="4496C20B" w14:textId="702FE05F" w:rsidR="00DF78C8" w:rsidRPr="00E941EA" w:rsidRDefault="00294CC9" w:rsidP="00294CC9">
            <w:pPr>
              <w:jc w:val="center"/>
              <w:rPr>
                <w:rFonts w:eastAsia="Calibri" w:cs="Arial"/>
                <w:lang w:val="sr-Cyrl-RS"/>
              </w:rPr>
            </w:pPr>
            <w:r w:rsidRPr="00E941EA">
              <w:rPr>
                <w:rFonts w:eastAsia="Calibri" w:cs="Arial"/>
                <w:lang w:val="sr-Cyrl-RS"/>
              </w:rPr>
              <w:t>Дин</w:t>
            </w:r>
          </w:p>
        </w:tc>
      </w:tr>
      <w:tr w:rsidR="00E941EA" w:rsidRPr="00E941EA"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Default="00DF78C8" w:rsidP="00294CC9">
            <w:pPr>
              <w:rPr>
                <w:rFonts w:eastAsia="Calibri" w:cs="Arial"/>
                <w:lang w:val="ru-RU"/>
              </w:rPr>
            </w:pPr>
          </w:p>
          <w:p w14:paraId="563DDE91" w14:textId="77777777" w:rsidR="00AD47E5" w:rsidRPr="00E941EA" w:rsidRDefault="00AD47E5" w:rsidP="00294CC9">
            <w:pPr>
              <w:rPr>
                <w:rFonts w:eastAsia="Calibri" w:cs="Arial"/>
                <w:lang w:val="ru-RU"/>
              </w:rPr>
            </w:pPr>
          </w:p>
        </w:tc>
      </w:tr>
      <w:tr w:rsidR="00E941EA" w:rsidRPr="00E941EA"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Default="00DF78C8" w:rsidP="00294CC9">
            <w:pPr>
              <w:rPr>
                <w:rFonts w:eastAsia="Calibri" w:cs="Arial"/>
                <w:lang w:val="ru-RU"/>
              </w:rPr>
            </w:pPr>
          </w:p>
          <w:p w14:paraId="32A5CB81" w14:textId="77777777" w:rsidR="00AD47E5" w:rsidRPr="00E941EA" w:rsidRDefault="00AD47E5" w:rsidP="00294CC9">
            <w:pPr>
              <w:rPr>
                <w:rFonts w:eastAsia="Calibri" w:cs="Arial"/>
                <w:lang w:val="ru-RU"/>
              </w:rPr>
            </w:pPr>
          </w:p>
        </w:tc>
      </w:tr>
      <w:tr w:rsidR="00E941EA" w:rsidRPr="00E941EA"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Default="00DF78C8" w:rsidP="00294CC9">
            <w:pPr>
              <w:rPr>
                <w:rFonts w:eastAsia="Calibri" w:cs="Arial"/>
                <w:lang w:val="ru-RU"/>
              </w:rPr>
            </w:pPr>
          </w:p>
          <w:p w14:paraId="71551331" w14:textId="77777777" w:rsidR="00AD47E5" w:rsidRPr="00E941EA" w:rsidRDefault="00AD47E5" w:rsidP="00294CC9">
            <w:pPr>
              <w:rPr>
                <w:rFonts w:eastAsia="Calibri" w:cs="Arial"/>
                <w:lang w:val="ru-RU"/>
              </w:rPr>
            </w:pPr>
          </w:p>
        </w:tc>
      </w:tr>
      <w:tr w:rsidR="00E941EA" w:rsidRPr="00E941EA"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E941EA"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E941EA"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E941EA"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Default="00DF78C8" w:rsidP="00294CC9">
            <w:pPr>
              <w:rPr>
                <w:rFonts w:eastAsia="Calibri" w:cs="Arial"/>
                <w:lang w:val="ru-RU"/>
              </w:rPr>
            </w:pPr>
          </w:p>
          <w:p w14:paraId="67EC6107" w14:textId="77777777" w:rsidR="00AD47E5" w:rsidRPr="00E941EA" w:rsidRDefault="00AD47E5" w:rsidP="00294CC9">
            <w:pPr>
              <w:rPr>
                <w:rFonts w:eastAsia="Calibri" w:cs="Arial"/>
                <w:lang w:val="ru-RU"/>
              </w:rPr>
            </w:pPr>
          </w:p>
        </w:tc>
      </w:tr>
    </w:tbl>
    <w:p w14:paraId="0074B3BC" w14:textId="77777777" w:rsidR="00DF78C8" w:rsidRPr="00E941EA" w:rsidRDefault="00DF78C8" w:rsidP="00DF78C8">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65B6F4C" w14:textId="77777777" w:rsidTr="00294CC9">
        <w:trPr>
          <w:jc w:val="center"/>
        </w:trPr>
        <w:tc>
          <w:tcPr>
            <w:tcW w:w="3882" w:type="dxa"/>
          </w:tcPr>
          <w:p w14:paraId="181FE8E0" w14:textId="77777777" w:rsidR="00DF78C8" w:rsidRPr="00E941EA" w:rsidRDefault="00DF78C8" w:rsidP="00294CC9">
            <w:pPr>
              <w:spacing w:before="0"/>
              <w:jc w:val="center"/>
              <w:rPr>
                <w:rFonts w:cs="Arial"/>
              </w:rPr>
            </w:pPr>
            <w:r w:rsidRPr="00E941EA">
              <w:rPr>
                <w:rFonts w:cs="Arial"/>
              </w:rPr>
              <w:t>Датум:</w:t>
            </w:r>
          </w:p>
        </w:tc>
        <w:tc>
          <w:tcPr>
            <w:tcW w:w="2127" w:type="dxa"/>
          </w:tcPr>
          <w:p w14:paraId="1B3587FC" w14:textId="77777777" w:rsidR="00DF78C8" w:rsidRPr="00E941EA" w:rsidRDefault="00DF78C8" w:rsidP="00294CC9">
            <w:pPr>
              <w:spacing w:before="0"/>
              <w:jc w:val="center"/>
              <w:rPr>
                <w:rFonts w:cs="Arial"/>
                <w:lang w:val="ru-RU"/>
              </w:rPr>
            </w:pPr>
          </w:p>
        </w:tc>
        <w:tc>
          <w:tcPr>
            <w:tcW w:w="4022" w:type="dxa"/>
          </w:tcPr>
          <w:p w14:paraId="6FAE8CC6" w14:textId="3234E0B9" w:rsidR="00DF78C8" w:rsidRPr="00E941EA" w:rsidRDefault="00A056D2" w:rsidP="00A056D2">
            <w:pPr>
              <w:spacing w:before="0"/>
              <w:jc w:val="center"/>
              <w:rPr>
                <w:rFonts w:cs="Arial"/>
                <w:lang w:val="ru-RU"/>
              </w:rPr>
            </w:pPr>
            <w:r w:rsidRPr="00E941EA">
              <w:rPr>
                <w:rFonts w:cs="Arial"/>
                <w:lang w:val="sr-Cyrl-CS"/>
              </w:rPr>
              <w:t>Наручилац</w:t>
            </w:r>
            <w:r w:rsidR="00DF78C8" w:rsidRPr="00E941EA">
              <w:rPr>
                <w:rFonts w:cs="Arial"/>
                <w:lang w:val="sr-Cyrl-CS"/>
              </w:rPr>
              <w:t>:</w:t>
            </w:r>
          </w:p>
        </w:tc>
      </w:tr>
      <w:tr w:rsidR="00E941EA" w:rsidRPr="00E941EA" w14:paraId="267365BD" w14:textId="77777777" w:rsidTr="00294CC9">
        <w:trPr>
          <w:jc w:val="center"/>
        </w:trPr>
        <w:tc>
          <w:tcPr>
            <w:tcW w:w="3882" w:type="dxa"/>
          </w:tcPr>
          <w:p w14:paraId="4CC96CEF" w14:textId="77777777" w:rsidR="00DF78C8" w:rsidRPr="00E941EA" w:rsidRDefault="00DF78C8" w:rsidP="00294CC9">
            <w:pPr>
              <w:spacing w:before="0"/>
              <w:jc w:val="center"/>
              <w:rPr>
                <w:rFonts w:cs="Arial"/>
              </w:rPr>
            </w:pPr>
          </w:p>
        </w:tc>
        <w:tc>
          <w:tcPr>
            <w:tcW w:w="2127" w:type="dxa"/>
          </w:tcPr>
          <w:p w14:paraId="6664DABF" w14:textId="77777777" w:rsidR="00DF78C8" w:rsidRPr="00E941EA" w:rsidRDefault="00DF78C8" w:rsidP="00294CC9">
            <w:pPr>
              <w:spacing w:before="0"/>
              <w:jc w:val="center"/>
              <w:rPr>
                <w:rFonts w:cs="Arial"/>
              </w:rPr>
            </w:pPr>
            <w:r w:rsidRPr="00E941EA">
              <w:rPr>
                <w:rFonts w:cs="Arial"/>
              </w:rPr>
              <w:t>М.П.</w:t>
            </w:r>
          </w:p>
        </w:tc>
        <w:tc>
          <w:tcPr>
            <w:tcW w:w="4022" w:type="dxa"/>
          </w:tcPr>
          <w:p w14:paraId="4628CDFE" w14:textId="77777777" w:rsidR="00DF78C8" w:rsidRPr="00E941EA" w:rsidRDefault="00DF78C8" w:rsidP="00294CC9">
            <w:pPr>
              <w:spacing w:before="0"/>
              <w:jc w:val="center"/>
              <w:rPr>
                <w:rFonts w:cs="Arial"/>
                <w:lang w:val="ru-RU"/>
              </w:rPr>
            </w:pPr>
          </w:p>
        </w:tc>
      </w:tr>
      <w:tr w:rsidR="00E941EA" w:rsidRPr="00E941EA" w14:paraId="0386564B" w14:textId="77777777" w:rsidTr="00294CC9">
        <w:trPr>
          <w:jc w:val="center"/>
        </w:trPr>
        <w:tc>
          <w:tcPr>
            <w:tcW w:w="3882" w:type="dxa"/>
            <w:tcBorders>
              <w:bottom w:val="single" w:sz="4" w:space="0" w:color="auto"/>
            </w:tcBorders>
          </w:tcPr>
          <w:p w14:paraId="3412BCAF" w14:textId="77777777" w:rsidR="00DF78C8" w:rsidRPr="00E941EA" w:rsidRDefault="00DF78C8" w:rsidP="00294CC9">
            <w:pPr>
              <w:spacing w:before="0"/>
              <w:jc w:val="center"/>
              <w:rPr>
                <w:rFonts w:cs="Arial"/>
              </w:rPr>
            </w:pPr>
          </w:p>
        </w:tc>
        <w:tc>
          <w:tcPr>
            <w:tcW w:w="2127" w:type="dxa"/>
          </w:tcPr>
          <w:p w14:paraId="4DDD41D1"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E941EA" w:rsidRDefault="00DF78C8" w:rsidP="00294CC9">
            <w:pPr>
              <w:spacing w:before="0"/>
              <w:jc w:val="center"/>
              <w:rPr>
                <w:rFonts w:cs="Arial"/>
                <w:lang w:val="ru-RU"/>
              </w:rPr>
            </w:pPr>
          </w:p>
        </w:tc>
      </w:tr>
      <w:tr w:rsidR="00DF78C8" w:rsidRPr="00E941EA" w14:paraId="4504FC96" w14:textId="77777777" w:rsidTr="00294CC9">
        <w:trPr>
          <w:trHeight w:val="389"/>
          <w:jc w:val="center"/>
        </w:trPr>
        <w:tc>
          <w:tcPr>
            <w:tcW w:w="3882" w:type="dxa"/>
            <w:tcBorders>
              <w:top w:val="single" w:sz="4" w:space="0" w:color="auto"/>
            </w:tcBorders>
          </w:tcPr>
          <w:p w14:paraId="53A92894" w14:textId="77777777" w:rsidR="00DF78C8" w:rsidRPr="00E941EA" w:rsidRDefault="00DF78C8" w:rsidP="00294CC9">
            <w:pPr>
              <w:spacing w:before="0"/>
              <w:jc w:val="center"/>
              <w:rPr>
                <w:rFonts w:cs="Arial"/>
              </w:rPr>
            </w:pPr>
          </w:p>
        </w:tc>
        <w:tc>
          <w:tcPr>
            <w:tcW w:w="2127" w:type="dxa"/>
          </w:tcPr>
          <w:p w14:paraId="1B868B7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E941EA" w:rsidRDefault="00DF78C8" w:rsidP="00294CC9">
            <w:pPr>
              <w:spacing w:before="0"/>
              <w:jc w:val="center"/>
              <w:rPr>
                <w:rFonts w:cs="Arial"/>
                <w:lang w:val="ru-RU"/>
              </w:rPr>
            </w:pPr>
          </w:p>
        </w:tc>
      </w:tr>
    </w:tbl>
    <w:p w14:paraId="1948A3F3" w14:textId="77777777" w:rsidR="00DF78C8" w:rsidRPr="00AD47E5" w:rsidRDefault="00DF78C8" w:rsidP="00DF78C8">
      <w:pPr>
        <w:rPr>
          <w:rFonts w:cs="Arial"/>
          <w:b/>
          <w:i/>
          <w:sz w:val="20"/>
          <w:szCs w:val="20"/>
        </w:rPr>
      </w:pPr>
      <w:r w:rsidRPr="00AD47E5">
        <w:rPr>
          <w:rFonts w:cs="Arial"/>
          <w:b/>
          <w:i/>
          <w:sz w:val="20"/>
          <w:szCs w:val="20"/>
        </w:rPr>
        <w:t>НАПОМЕНА:</w:t>
      </w:r>
    </w:p>
    <w:p w14:paraId="12C65BA6" w14:textId="77777777" w:rsidR="00DF78C8" w:rsidRPr="00AD47E5" w:rsidRDefault="00DF78C8" w:rsidP="00DF78C8">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AD47E5" w:rsidRDefault="00DF78C8" w:rsidP="00DF78C8">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E941EA" w:rsidRDefault="00DF78C8" w:rsidP="00DF78C8">
      <w:pPr>
        <w:rPr>
          <w:rFonts w:cs="Arial"/>
          <w:lang w:val="sr-Cyrl-CS"/>
        </w:rPr>
      </w:pPr>
    </w:p>
    <w:p w14:paraId="55570288" w14:textId="438E1A8B" w:rsidR="00FD1B53" w:rsidRDefault="00FD1B53" w:rsidP="00FD1B53">
      <w:pPr>
        <w:jc w:val="right"/>
        <w:outlineLvl w:val="1"/>
        <w:rPr>
          <w:rFonts w:cs="Arial"/>
          <w:b/>
          <w:lang w:val="sr-Cyrl-RS"/>
        </w:rPr>
      </w:pPr>
      <w:bookmarkStart w:id="256" w:name="_Toc442559942"/>
      <w:r w:rsidRPr="00E941EA">
        <w:rPr>
          <w:rFonts w:cs="Arial"/>
          <w:b/>
          <w:lang w:val="ru-RU"/>
        </w:rPr>
        <w:t xml:space="preserve">ОБРАЗАЦ </w:t>
      </w:r>
      <w:bookmarkEnd w:id="256"/>
      <w:r w:rsidRPr="00E941EA">
        <w:rPr>
          <w:rFonts w:cs="Arial"/>
          <w:b/>
          <w:lang w:val="sr-Cyrl-RS"/>
        </w:rPr>
        <w:t>7</w:t>
      </w:r>
      <w:r w:rsidR="00AD47E5">
        <w:rPr>
          <w:rFonts w:cs="Arial"/>
          <w:b/>
          <w:lang w:val="sr-Cyrl-RS"/>
        </w:rPr>
        <w:t>.</w:t>
      </w:r>
    </w:p>
    <w:p w14:paraId="0D878AF1" w14:textId="77777777" w:rsidR="00AD47E5" w:rsidRPr="00E941EA" w:rsidRDefault="00AD47E5" w:rsidP="00FD1B53">
      <w:pPr>
        <w:jc w:val="right"/>
        <w:outlineLvl w:val="1"/>
        <w:rPr>
          <w:rFonts w:cs="Arial"/>
          <w:b/>
          <w:lang w:val="sr-Cyrl-RS"/>
        </w:rPr>
      </w:pPr>
    </w:p>
    <w:p w14:paraId="0608FA7E" w14:textId="77777777" w:rsidR="00FD1B53" w:rsidRPr="00E941EA" w:rsidRDefault="00FD1B53" w:rsidP="00FD1B53">
      <w:pPr>
        <w:jc w:val="center"/>
        <w:rPr>
          <w:rFonts w:cs="Arial"/>
          <w:lang w:val="ru-RU"/>
        </w:rPr>
      </w:pPr>
      <w:r w:rsidRPr="00E941EA">
        <w:rPr>
          <w:rFonts w:cs="Arial"/>
          <w:b/>
          <w:lang w:val="ru-RU"/>
        </w:rPr>
        <w:lastRenderedPageBreak/>
        <w:t xml:space="preserve">ИЗЈАВА ПОНУЂАЧА – КАДРОВСКИ КАПАЦИТЕТ </w:t>
      </w:r>
    </w:p>
    <w:p w14:paraId="217E7A82" w14:textId="77777777" w:rsidR="00FD1B53" w:rsidRPr="00E941EA" w:rsidRDefault="00FD1B53" w:rsidP="00FD1B53">
      <w:pPr>
        <w:rPr>
          <w:rFonts w:cs="Arial"/>
          <w:noProof/>
          <w:lang w:val="sr-Latn-CS"/>
        </w:rPr>
      </w:pPr>
    </w:p>
    <w:p w14:paraId="0C2E92B0" w14:textId="77777777" w:rsidR="00FD1B53" w:rsidRDefault="00FD1B53" w:rsidP="00FD1B5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lang w:val="sr-Latn-CS"/>
        </w:rPr>
        <w:t xml:space="preserve">даје </w:t>
      </w:r>
      <w:r w:rsidRPr="00E941EA">
        <w:rPr>
          <w:rFonts w:cs="Arial"/>
          <w:lang w:val="ru-RU"/>
        </w:rPr>
        <w:t xml:space="preserve">следећу </w:t>
      </w:r>
    </w:p>
    <w:p w14:paraId="183D3581" w14:textId="77777777" w:rsidR="001B07C4" w:rsidRPr="00E941EA" w:rsidRDefault="001B07C4" w:rsidP="00FD1B53">
      <w:pPr>
        <w:rPr>
          <w:rFonts w:cs="Arial"/>
          <w:lang w:val="ru-RU"/>
        </w:rPr>
      </w:pPr>
    </w:p>
    <w:p w14:paraId="27ABC3F7" w14:textId="77777777" w:rsidR="00FD1B53" w:rsidRPr="00AD47E5" w:rsidRDefault="00FD1B53" w:rsidP="00FD1B53">
      <w:pPr>
        <w:jc w:val="center"/>
        <w:rPr>
          <w:rFonts w:cs="Arial"/>
          <w:b/>
          <w:lang w:val="ru-RU"/>
        </w:rPr>
      </w:pPr>
      <w:r w:rsidRPr="00AD47E5">
        <w:rPr>
          <w:rFonts w:cs="Arial"/>
          <w:b/>
          <w:lang w:val="ru-RU"/>
        </w:rPr>
        <w:t xml:space="preserve">ИЗЈАВУ О КАДРОВСКОМ КАПАЦИТЕТУ </w:t>
      </w:r>
    </w:p>
    <w:p w14:paraId="03898FDC" w14:textId="77777777" w:rsidR="00FD1B53" w:rsidRPr="00E941EA" w:rsidRDefault="00FD1B53" w:rsidP="00FD1B53">
      <w:pPr>
        <w:rPr>
          <w:rFonts w:cs="Arial"/>
          <w:lang w:val="ru-RU"/>
        </w:rPr>
      </w:pPr>
    </w:p>
    <w:p w14:paraId="4F609614" w14:textId="12C3B84A" w:rsidR="00FD1B53" w:rsidRDefault="00FD1B53" w:rsidP="00EB2E4C">
      <w:pPr>
        <w:pStyle w:val="Title"/>
        <w:spacing w:before="0"/>
        <w:jc w:val="both"/>
        <w:rPr>
          <w:rFonts w:cs="Arial"/>
          <w:b w:val="0"/>
          <w:noProof/>
          <w:kern w:val="28"/>
          <w:sz w:val="22"/>
        </w:rPr>
      </w:pPr>
      <w:r w:rsidRPr="00E941EA">
        <w:rPr>
          <w:rFonts w:cs="Arial"/>
          <w:b w:val="0"/>
          <w:noProof/>
          <w:sz w:val="22"/>
          <w:szCs w:val="22"/>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D47E5">
        <w:rPr>
          <w:rFonts w:cs="Arial"/>
          <w:b w:val="0"/>
          <w:noProof/>
          <w:sz w:val="22"/>
          <w:szCs w:val="22"/>
          <w:lang w:val="ru-RU"/>
        </w:rPr>
        <w:t xml:space="preserve"> </w:t>
      </w:r>
      <w:r w:rsidRPr="00E941EA">
        <w:rPr>
          <w:rFonts w:cs="Arial"/>
          <w:b w:val="0"/>
          <w:noProof/>
          <w:sz w:val="22"/>
          <w:szCs w:val="22"/>
          <w:lang w:val="ru-RU"/>
        </w:rPr>
        <w:t xml:space="preserve">-  </w:t>
      </w:r>
      <w:r w:rsidR="00EE6C2E">
        <w:rPr>
          <w:rFonts w:cs="Arial"/>
          <w:sz w:val="22"/>
          <w:szCs w:val="22"/>
        </w:rPr>
        <w:t>ОДРЖАВАЊЕ И ИНТЕРВЕНЦИЈА ПО ПОЗИВУ ППЗ СИСТЕМА И ОПРЕМЕ</w:t>
      </w:r>
      <w:r w:rsidR="002C05AF">
        <w:rPr>
          <w:rFonts w:cs="Arial"/>
          <w:sz w:val="22"/>
          <w:szCs w:val="22"/>
        </w:rPr>
        <w:t xml:space="preserve"> А2</w:t>
      </w:r>
      <w:r w:rsidR="00AD47E5">
        <w:rPr>
          <w:rFonts w:cs="Arial"/>
          <w:sz w:val="22"/>
          <w:szCs w:val="22"/>
        </w:rPr>
        <w:t>,</w:t>
      </w:r>
      <w:r w:rsidR="00AD47E5">
        <w:rPr>
          <w:rFonts w:cs="Arial"/>
          <w:b w:val="0"/>
          <w:sz w:val="22"/>
          <w:szCs w:val="22"/>
        </w:rPr>
        <w:t xml:space="preserve"> </w:t>
      </w:r>
      <w:r w:rsidR="00AD47E5">
        <w:rPr>
          <w:rFonts w:cs="Arial"/>
          <w:b w:val="0"/>
          <w:noProof/>
          <w:sz w:val="22"/>
          <w:lang w:val="ru-RU"/>
        </w:rPr>
        <w:t xml:space="preserve">ЈН </w:t>
      </w:r>
      <w:r w:rsidR="00983CF8">
        <w:rPr>
          <w:rFonts w:cs="Arial"/>
          <w:b w:val="0"/>
          <w:noProof/>
          <w:sz w:val="22"/>
          <w:lang w:val="ru-RU"/>
        </w:rPr>
        <w:t>3100/</w:t>
      </w:r>
      <w:r w:rsidR="00EE6C2E">
        <w:rPr>
          <w:rFonts w:cs="Arial"/>
          <w:b w:val="0"/>
          <w:noProof/>
          <w:sz w:val="22"/>
          <w:lang w:val="ru-RU"/>
        </w:rPr>
        <w:t>0135</w:t>
      </w:r>
      <w:r w:rsidR="00983CF8">
        <w:rPr>
          <w:rFonts w:cs="Arial"/>
          <w:b w:val="0"/>
          <w:noProof/>
          <w:sz w:val="22"/>
          <w:lang w:val="ru-RU"/>
        </w:rPr>
        <w:t>/</w:t>
      </w:r>
      <w:r w:rsidR="00EE6C2E">
        <w:rPr>
          <w:rFonts w:cs="Arial"/>
          <w:b w:val="0"/>
          <w:noProof/>
          <w:sz w:val="22"/>
          <w:lang w:val="ru-RU"/>
        </w:rPr>
        <w:t>2019</w:t>
      </w:r>
      <w:r w:rsidRPr="00E941EA">
        <w:rPr>
          <w:rFonts w:cs="Arial"/>
          <w:b w:val="0"/>
          <w:noProof/>
          <w:sz w:val="22"/>
          <w:lang w:val="ru-RU"/>
        </w:rPr>
        <w:t xml:space="preserve">, </w:t>
      </w:r>
      <w:r w:rsidRPr="00E941EA">
        <w:rPr>
          <w:rFonts w:cs="Arial"/>
          <w:b w:val="0"/>
          <w:noProof/>
          <w:kern w:val="28"/>
          <w:sz w:val="22"/>
        </w:rPr>
        <w:t xml:space="preserve">односно да </w:t>
      </w:r>
      <w:r w:rsidRPr="00E941EA">
        <w:rPr>
          <w:rFonts w:cs="Arial"/>
          <w:b w:val="0"/>
          <w:sz w:val="22"/>
          <w:lang w:val="sr-Cyrl-RS"/>
        </w:rPr>
        <w:t xml:space="preserve"> </w:t>
      </w:r>
      <w:r w:rsidRPr="00E941EA">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E941EA">
        <w:rPr>
          <w:rFonts w:cs="Arial"/>
          <w:b w:val="0"/>
          <w:noProof/>
          <w:kern w:val="28"/>
          <w:sz w:val="22"/>
        </w:rPr>
        <w:t xml:space="preserve"> која ће бити ангажована ради извршења уговора</w:t>
      </w:r>
      <w:r w:rsidR="00AD47E5">
        <w:rPr>
          <w:rFonts w:cs="Arial"/>
          <w:b w:val="0"/>
          <w:noProof/>
          <w:kern w:val="28"/>
          <w:sz w:val="22"/>
        </w:rPr>
        <w:t>.</w:t>
      </w:r>
    </w:p>
    <w:p w14:paraId="7C4CB4D9" w14:textId="77777777" w:rsidR="00461DDF" w:rsidRPr="00461DDF" w:rsidRDefault="00461DDF" w:rsidP="00461DDF">
      <w:pPr>
        <w:pStyle w:val="Subtitle"/>
      </w:pPr>
    </w:p>
    <w:tbl>
      <w:tblPr>
        <w:tblW w:w="54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675"/>
        <w:gridCol w:w="2079"/>
        <w:gridCol w:w="906"/>
        <w:gridCol w:w="2260"/>
        <w:gridCol w:w="767"/>
      </w:tblGrid>
      <w:tr w:rsidR="00E941EA" w:rsidRPr="00E941EA" w14:paraId="791E7ED1" w14:textId="77777777" w:rsidTr="00D34F78">
        <w:trPr>
          <w:gridAfter w:val="1"/>
          <w:wAfter w:w="391" w:type="pct"/>
          <w:trHeight w:val="996"/>
        </w:trPr>
        <w:tc>
          <w:tcPr>
            <w:tcW w:w="571" w:type="pct"/>
            <w:shd w:val="clear" w:color="auto" w:fill="auto"/>
          </w:tcPr>
          <w:p w14:paraId="476A6F15" w14:textId="77777777" w:rsidR="00FD1B53" w:rsidRPr="00E941EA" w:rsidRDefault="00FD1B53" w:rsidP="00FD1B53">
            <w:pPr>
              <w:tabs>
                <w:tab w:val="left" w:pos="8098"/>
              </w:tabs>
              <w:jc w:val="center"/>
              <w:outlineLvl w:val="0"/>
              <w:rPr>
                <w:rFonts w:cs="Arial"/>
                <w:bCs/>
                <w:kern w:val="28"/>
                <w:lang w:val="sr-Cyrl-CS"/>
              </w:rPr>
            </w:pPr>
            <w:r w:rsidRPr="00E941EA">
              <w:rPr>
                <w:rFonts w:cs="Arial"/>
                <w:bCs/>
                <w:kern w:val="28"/>
                <w:lang w:val="sr-Cyrl-CS"/>
              </w:rPr>
              <w:t>Ред.</w:t>
            </w:r>
          </w:p>
          <w:p w14:paraId="59344F18" w14:textId="77777777" w:rsidR="00FD1B53" w:rsidRPr="00E941EA" w:rsidRDefault="00FD1B53" w:rsidP="00FD1B53">
            <w:pPr>
              <w:tabs>
                <w:tab w:val="left" w:pos="8098"/>
              </w:tabs>
              <w:jc w:val="center"/>
              <w:outlineLvl w:val="0"/>
              <w:rPr>
                <w:rFonts w:cs="Arial"/>
                <w:bCs/>
                <w:kern w:val="28"/>
                <w:lang w:val="sr-Cyrl-CS"/>
              </w:rPr>
            </w:pPr>
            <w:r w:rsidRPr="00E941EA">
              <w:rPr>
                <w:rFonts w:cs="Arial"/>
                <w:bCs/>
                <w:kern w:val="28"/>
                <w:lang w:val="sr-Cyrl-CS"/>
              </w:rPr>
              <w:t>бр.</w:t>
            </w:r>
          </w:p>
        </w:tc>
        <w:tc>
          <w:tcPr>
            <w:tcW w:w="2886" w:type="pct"/>
            <w:gridSpan w:val="3"/>
            <w:shd w:val="clear" w:color="auto" w:fill="auto"/>
            <w:vAlign w:val="center"/>
          </w:tcPr>
          <w:p w14:paraId="46CB3D16" w14:textId="77777777" w:rsidR="00FD1B53" w:rsidRPr="00E941EA" w:rsidRDefault="00FD1B53" w:rsidP="00FD1B53">
            <w:pPr>
              <w:spacing w:after="120" w:line="276" w:lineRule="auto"/>
              <w:jc w:val="center"/>
              <w:rPr>
                <w:rFonts w:eastAsia="Calibri" w:cs="Arial"/>
                <w:b/>
                <w:lang w:val="sr-Cyrl-CS"/>
              </w:rPr>
            </w:pPr>
            <w:r w:rsidRPr="00E941EA">
              <w:rPr>
                <w:rFonts w:eastAsia="Calibri" w:cs="Arial"/>
                <w:b/>
                <w:lang w:val="sr-Cyrl-CS"/>
              </w:rPr>
              <w:t>Захтевани кадровски капацитет</w:t>
            </w:r>
          </w:p>
        </w:tc>
        <w:tc>
          <w:tcPr>
            <w:tcW w:w="1152" w:type="pct"/>
            <w:shd w:val="clear" w:color="auto" w:fill="auto"/>
            <w:vAlign w:val="center"/>
          </w:tcPr>
          <w:p w14:paraId="7DF34802" w14:textId="77777777" w:rsidR="00FD1B53" w:rsidRPr="00E941EA" w:rsidRDefault="00FD1B53" w:rsidP="00FD1B53">
            <w:pPr>
              <w:spacing w:after="120" w:line="276" w:lineRule="auto"/>
              <w:jc w:val="center"/>
              <w:rPr>
                <w:rFonts w:eastAsia="Calibri" w:cs="Arial"/>
                <w:b/>
                <w:lang w:val="sr-Cyrl-CS"/>
              </w:rPr>
            </w:pPr>
            <w:r w:rsidRPr="00E941EA">
              <w:rPr>
                <w:rFonts w:eastAsia="Calibri" w:cs="Arial"/>
                <w:b/>
                <w:lang w:val="sr-Cyrl-CS"/>
              </w:rPr>
              <w:t>Име и презиме запосленог</w:t>
            </w:r>
          </w:p>
        </w:tc>
      </w:tr>
      <w:tr w:rsidR="00E941EA" w:rsidRPr="00E941EA" w14:paraId="22D8A491" w14:textId="77777777" w:rsidTr="00D34F78">
        <w:trPr>
          <w:gridAfter w:val="1"/>
          <w:wAfter w:w="391" w:type="pct"/>
          <w:trHeight w:val="698"/>
        </w:trPr>
        <w:tc>
          <w:tcPr>
            <w:tcW w:w="571" w:type="pct"/>
            <w:shd w:val="clear" w:color="auto" w:fill="auto"/>
          </w:tcPr>
          <w:p w14:paraId="21F40F24" w14:textId="77777777" w:rsidR="00427202" w:rsidRPr="00E941EA" w:rsidRDefault="00427202" w:rsidP="00F6303B">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8EC18C7" w14:textId="6D4875EB" w:rsidR="00AD47E5" w:rsidRPr="00D036CF" w:rsidRDefault="00D34F78" w:rsidP="007B6905">
            <w:pPr>
              <w:rPr>
                <w:rFonts w:cs="Arial"/>
                <w:lang w:val="ru-RU"/>
              </w:rPr>
            </w:pPr>
            <w:r w:rsidRPr="00CA16B6">
              <w:rPr>
                <w:rFonts w:cs="Arial"/>
                <w:sz w:val="24"/>
                <w:szCs w:val="24"/>
                <w:lang w:val="sr-Cyrl-CS"/>
              </w:rPr>
              <w:t xml:space="preserve">лицe </w:t>
            </w:r>
            <w:r>
              <w:rPr>
                <w:rFonts w:cs="Arial"/>
                <w:sz w:val="24"/>
                <w:szCs w:val="24"/>
                <w:lang w:val="sr-Cyrl-RS"/>
              </w:rPr>
              <w:t>заваривач</w:t>
            </w:r>
            <w:r>
              <w:rPr>
                <w:rFonts w:cs="Arial"/>
                <w:sz w:val="24"/>
                <w:szCs w:val="24"/>
              </w:rPr>
              <w:t xml:space="preserve"> </w:t>
            </w:r>
            <w:r w:rsidRPr="00CA16B6">
              <w:rPr>
                <w:rFonts w:cs="Arial"/>
                <w:sz w:val="24"/>
                <w:szCs w:val="24"/>
                <w:lang w:val="sr-Cyrl-RS"/>
              </w:rPr>
              <w:t>са атестом за заваривање пластике издатим од Српских и</w:t>
            </w:r>
            <w:r>
              <w:rPr>
                <w:rFonts w:cs="Arial"/>
                <w:sz w:val="24"/>
                <w:szCs w:val="24"/>
                <w:lang w:val="sr-Cyrl-RS"/>
              </w:rPr>
              <w:t>ли Међународних</w:t>
            </w:r>
            <w:r w:rsidRPr="00CA16B6">
              <w:rPr>
                <w:rFonts w:cs="Arial"/>
                <w:sz w:val="24"/>
                <w:szCs w:val="24"/>
                <w:lang w:val="sr-Cyrl-RS"/>
              </w:rPr>
              <w:t xml:space="preserve"> тела </w:t>
            </w:r>
            <w:r>
              <w:rPr>
                <w:rFonts w:cs="Arial"/>
                <w:sz w:val="24"/>
                <w:szCs w:val="24"/>
                <w:lang w:val="sr-Cyrl-RS"/>
              </w:rPr>
              <w:t xml:space="preserve">акредитованих </w:t>
            </w:r>
            <w:r w:rsidRPr="00CA16B6">
              <w:rPr>
                <w:rFonts w:cs="Arial"/>
                <w:sz w:val="24"/>
                <w:szCs w:val="24"/>
                <w:lang w:val="sr-Cyrl-RS"/>
              </w:rPr>
              <w:t>према СРПС ИСО/ИЕЦ 17024</w:t>
            </w:r>
            <w:r w:rsidRPr="00CA16B6">
              <w:rPr>
                <w:rFonts w:cs="Arial"/>
                <w:sz w:val="24"/>
                <w:szCs w:val="24"/>
                <w:lang w:val="sr-Latn-RS"/>
              </w:rPr>
              <w:t>.</w:t>
            </w:r>
          </w:p>
        </w:tc>
        <w:tc>
          <w:tcPr>
            <w:tcW w:w="1152" w:type="pct"/>
            <w:shd w:val="clear" w:color="auto" w:fill="auto"/>
          </w:tcPr>
          <w:p w14:paraId="047F4DCF" w14:textId="77777777" w:rsidR="00427202" w:rsidRPr="00E941EA" w:rsidRDefault="00427202" w:rsidP="00427202">
            <w:pPr>
              <w:tabs>
                <w:tab w:val="left" w:pos="8098"/>
              </w:tabs>
              <w:outlineLvl w:val="0"/>
              <w:rPr>
                <w:rFonts w:cs="Arial"/>
                <w:bCs/>
                <w:kern w:val="28"/>
                <w:lang w:val="sr-Cyrl-CS"/>
              </w:rPr>
            </w:pPr>
          </w:p>
        </w:tc>
      </w:tr>
      <w:tr w:rsidR="00D036CF" w:rsidRPr="00E941EA" w14:paraId="024247EC" w14:textId="77777777" w:rsidTr="00D34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7CAA07A" w14:textId="77777777" w:rsidR="00D036CF" w:rsidRDefault="00D036CF" w:rsidP="00D036CF">
            <w:pPr>
              <w:spacing w:before="0"/>
              <w:jc w:val="center"/>
              <w:rPr>
                <w:rFonts w:cs="Arial"/>
                <w:lang w:val="sr-Cyrl-RS"/>
              </w:rPr>
            </w:pPr>
            <w:bookmarkStart w:id="257" w:name="_Toc442559944"/>
            <w:bookmarkEnd w:id="257"/>
          </w:p>
          <w:p w14:paraId="1BFB2E29" w14:textId="77777777" w:rsidR="00461DDF" w:rsidRDefault="00461DDF" w:rsidP="00D036CF">
            <w:pPr>
              <w:spacing w:before="0"/>
              <w:jc w:val="center"/>
              <w:rPr>
                <w:rFonts w:cs="Arial"/>
                <w:lang w:val="sr-Cyrl-RS"/>
              </w:rPr>
            </w:pPr>
          </w:p>
          <w:p w14:paraId="4E9B2155" w14:textId="0FEE65F8" w:rsidR="00D036CF" w:rsidRPr="00E941EA" w:rsidRDefault="00D036CF" w:rsidP="00D036CF">
            <w:pPr>
              <w:spacing w:before="0"/>
              <w:jc w:val="center"/>
              <w:rPr>
                <w:rFonts w:cs="Arial"/>
              </w:rPr>
            </w:pPr>
            <w:r>
              <w:rPr>
                <w:rFonts w:cs="Arial"/>
                <w:lang w:val="sr-Cyrl-RS"/>
              </w:rPr>
              <w:t>Дат</w:t>
            </w:r>
            <w:r w:rsidRPr="00E941EA">
              <w:rPr>
                <w:rFonts w:cs="Arial"/>
              </w:rPr>
              <w:t>ум:</w:t>
            </w:r>
          </w:p>
        </w:tc>
        <w:tc>
          <w:tcPr>
            <w:tcW w:w="1060" w:type="pct"/>
          </w:tcPr>
          <w:p w14:paraId="305A8FE6" w14:textId="77777777" w:rsidR="00D036CF" w:rsidRPr="00E941EA" w:rsidRDefault="00D036CF" w:rsidP="00D036CF">
            <w:pPr>
              <w:spacing w:before="0"/>
              <w:jc w:val="center"/>
              <w:rPr>
                <w:rFonts w:cs="Arial"/>
                <w:lang w:val="ru-RU"/>
              </w:rPr>
            </w:pPr>
          </w:p>
        </w:tc>
        <w:tc>
          <w:tcPr>
            <w:tcW w:w="2005" w:type="pct"/>
            <w:gridSpan w:val="3"/>
          </w:tcPr>
          <w:p w14:paraId="437B49CD" w14:textId="77777777" w:rsidR="00D036CF" w:rsidRDefault="00D036CF" w:rsidP="00D036CF">
            <w:pPr>
              <w:spacing w:before="0"/>
              <w:jc w:val="center"/>
              <w:rPr>
                <w:rFonts w:cs="Arial"/>
                <w:lang w:val="sr-Cyrl-CS"/>
              </w:rPr>
            </w:pPr>
          </w:p>
          <w:p w14:paraId="0E26A9CC" w14:textId="77777777" w:rsidR="00461DDF" w:rsidRDefault="00461DDF" w:rsidP="00D036CF">
            <w:pPr>
              <w:spacing w:before="0"/>
              <w:jc w:val="center"/>
              <w:rPr>
                <w:rFonts w:cs="Arial"/>
                <w:lang w:val="sr-Cyrl-CS"/>
              </w:rPr>
            </w:pPr>
          </w:p>
          <w:p w14:paraId="1D4F321D" w14:textId="77777777" w:rsidR="00D036CF" w:rsidRPr="00E941EA" w:rsidRDefault="00D036CF" w:rsidP="00D036CF">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D036CF" w:rsidRPr="00E941EA" w14:paraId="599925A2" w14:textId="77777777" w:rsidTr="00D34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3CDE3DA" w14:textId="77777777" w:rsidR="00D036CF" w:rsidRPr="00E941EA" w:rsidRDefault="00D036CF" w:rsidP="00D036CF">
            <w:pPr>
              <w:spacing w:before="0"/>
              <w:jc w:val="center"/>
              <w:rPr>
                <w:rFonts w:cs="Arial"/>
              </w:rPr>
            </w:pPr>
          </w:p>
        </w:tc>
        <w:tc>
          <w:tcPr>
            <w:tcW w:w="1060" w:type="pct"/>
          </w:tcPr>
          <w:p w14:paraId="4CAB081A" w14:textId="77777777" w:rsidR="00D036CF" w:rsidRPr="00E941EA" w:rsidRDefault="00D036CF" w:rsidP="00D036CF">
            <w:pPr>
              <w:spacing w:before="0"/>
              <w:jc w:val="center"/>
              <w:rPr>
                <w:rFonts w:cs="Arial"/>
              </w:rPr>
            </w:pPr>
            <w:r w:rsidRPr="00E941EA">
              <w:rPr>
                <w:rFonts w:cs="Arial"/>
              </w:rPr>
              <w:t>М.П.</w:t>
            </w:r>
          </w:p>
        </w:tc>
        <w:tc>
          <w:tcPr>
            <w:tcW w:w="2005" w:type="pct"/>
            <w:gridSpan w:val="3"/>
          </w:tcPr>
          <w:p w14:paraId="5862991F" w14:textId="77777777" w:rsidR="00D036CF" w:rsidRPr="00E941EA" w:rsidRDefault="00D036CF" w:rsidP="00D036CF">
            <w:pPr>
              <w:spacing w:before="0"/>
              <w:jc w:val="center"/>
              <w:rPr>
                <w:rFonts w:cs="Arial"/>
                <w:lang w:val="ru-RU"/>
              </w:rPr>
            </w:pPr>
          </w:p>
        </w:tc>
      </w:tr>
      <w:tr w:rsidR="00D036CF" w:rsidRPr="00E941EA" w14:paraId="6CA90A45" w14:textId="77777777" w:rsidTr="00D34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63459CDA" w14:textId="77777777" w:rsidR="00D036CF" w:rsidRPr="00E941EA" w:rsidRDefault="00D036CF" w:rsidP="00D036CF">
            <w:pPr>
              <w:spacing w:before="0"/>
              <w:jc w:val="center"/>
              <w:rPr>
                <w:rFonts w:cs="Arial"/>
              </w:rPr>
            </w:pPr>
          </w:p>
        </w:tc>
        <w:tc>
          <w:tcPr>
            <w:tcW w:w="1060" w:type="pct"/>
          </w:tcPr>
          <w:p w14:paraId="009F51B5" w14:textId="77777777" w:rsidR="00D036CF" w:rsidRPr="00E941EA" w:rsidRDefault="00D036CF" w:rsidP="00D036CF">
            <w:pPr>
              <w:spacing w:before="0"/>
              <w:jc w:val="center"/>
              <w:rPr>
                <w:rFonts w:cs="Arial"/>
                <w:lang w:val="ru-RU"/>
              </w:rPr>
            </w:pPr>
          </w:p>
        </w:tc>
        <w:tc>
          <w:tcPr>
            <w:tcW w:w="2005" w:type="pct"/>
            <w:gridSpan w:val="3"/>
            <w:tcBorders>
              <w:bottom w:val="single" w:sz="4" w:space="0" w:color="auto"/>
            </w:tcBorders>
          </w:tcPr>
          <w:p w14:paraId="7B0E3F8D" w14:textId="77777777" w:rsidR="00D036CF" w:rsidRPr="00E941EA" w:rsidRDefault="00D036CF" w:rsidP="00D036CF">
            <w:pPr>
              <w:spacing w:before="0"/>
              <w:jc w:val="center"/>
              <w:rPr>
                <w:rFonts w:cs="Arial"/>
                <w:lang w:val="ru-RU"/>
              </w:rPr>
            </w:pPr>
          </w:p>
        </w:tc>
      </w:tr>
      <w:tr w:rsidR="00D036CF" w:rsidRPr="00E941EA" w14:paraId="45B55EF0" w14:textId="77777777" w:rsidTr="00D34F7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500CBADC" w14:textId="77777777" w:rsidR="00D036CF" w:rsidRDefault="00D036CF" w:rsidP="00D036CF">
            <w:pPr>
              <w:spacing w:before="0"/>
              <w:jc w:val="center"/>
              <w:rPr>
                <w:rFonts w:cs="Arial"/>
              </w:rPr>
            </w:pPr>
          </w:p>
          <w:p w14:paraId="136964BD" w14:textId="77777777" w:rsidR="00D036CF" w:rsidRDefault="00D036CF" w:rsidP="00D036CF">
            <w:pPr>
              <w:spacing w:before="0"/>
              <w:jc w:val="center"/>
              <w:rPr>
                <w:rFonts w:cs="Arial"/>
              </w:rPr>
            </w:pPr>
          </w:p>
          <w:p w14:paraId="2BFBDCCC" w14:textId="77777777" w:rsidR="00D036CF" w:rsidRPr="00E941EA" w:rsidRDefault="00D036CF" w:rsidP="00D036CF">
            <w:pPr>
              <w:spacing w:before="0"/>
              <w:jc w:val="center"/>
              <w:rPr>
                <w:rFonts w:cs="Arial"/>
              </w:rPr>
            </w:pPr>
          </w:p>
        </w:tc>
        <w:tc>
          <w:tcPr>
            <w:tcW w:w="1060" w:type="pct"/>
          </w:tcPr>
          <w:p w14:paraId="78524EF4" w14:textId="77777777" w:rsidR="00D036CF" w:rsidRPr="00E941EA" w:rsidRDefault="00D036CF" w:rsidP="00D036CF">
            <w:pPr>
              <w:spacing w:before="0"/>
              <w:jc w:val="center"/>
              <w:rPr>
                <w:rFonts w:cs="Arial"/>
                <w:lang w:val="ru-RU"/>
              </w:rPr>
            </w:pPr>
          </w:p>
        </w:tc>
        <w:tc>
          <w:tcPr>
            <w:tcW w:w="2005" w:type="pct"/>
            <w:gridSpan w:val="3"/>
            <w:tcBorders>
              <w:top w:val="single" w:sz="4" w:space="0" w:color="auto"/>
            </w:tcBorders>
          </w:tcPr>
          <w:p w14:paraId="08ABE679" w14:textId="77777777" w:rsidR="00D036CF" w:rsidRPr="00E941EA" w:rsidRDefault="00D036CF" w:rsidP="00D036CF">
            <w:pPr>
              <w:spacing w:before="0"/>
              <w:jc w:val="center"/>
              <w:rPr>
                <w:rFonts w:cs="Arial"/>
                <w:lang w:val="ru-RU"/>
              </w:rPr>
            </w:pPr>
          </w:p>
        </w:tc>
      </w:tr>
    </w:tbl>
    <w:p w14:paraId="5A07F2C1" w14:textId="77777777" w:rsidR="00FD1B53" w:rsidRPr="00E941EA" w:rsidRDefault="00FD1B53" w:rsidP="00FD1B53">
      <w:pPr>
        <w:spacing w:before="0"/>
        <w:rPr>
          <w:rFonts w:cs="Arial"/>
          <w:b/>
          <w:i/>
          <w:lang w:val="sr-Cyrl-CS"/>
        </w:rPr>
      </w:pPr>
      <w:r w:rsidRPr="00E941EA">
        <w:rPr>
          <w:rFonts w:cs="Arial"/>
          <w:b/>
          <w:i/>
          <w:lang w:val="sr-Cyrl-CS"/>
        </w:rPr>
        <w:t>Напомена:</w:t>
      </w:r>
    </w:p>
    <w:p w14:paraId="7DF8C095" w14:textId="77777777" w:rsidR="00FD1B53" w:rsidRPr="00E941EA" w:rsidRDefault="00FD1B53" w:rsidP="00FD1B53">
      <w:pPr>
        <w:tabs>
          <w:tab w:val="left" w:pos="1134"/>
        </w:tabs>
        <w:spacing w:before="0"/>
        <w:rPr>
          <w:rFonts w:cs="Arial"/>
          <w:lang w:val="sr-Cyrl-CS"/>
        </w:rPr>
      </w:pPr>
      <w:r w:rsidRPr="00E941EA">
        <w:rPr>
          <w:rFonts w:eastAsia="TimesNewRomanPS-BoldMT" w:cs="Arial"/>
          <w:i/>
          <w:lang w:val="ru-RU"/>
        </w:rPr>
        <w:t xml:space="preserve">-Уколико </w:t>
      </w:r>
      <w:r w:rsidRPr="00E941EA">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41EA">
        <w:rPr>
          <w:rFonts w:cs="Arial"/>
          <w:i/>
          <w:lang w:val="sr-Cyrl-CS"/>
        </w:rPr>
        <w:t xml:space="preserve">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w:t>
      </w:r>
    </w:p>
    <w:p w14:paraId="4B01189A" w14:textId="77777777" w:rsidR="00FD1B53" w:rsidRPr="00E941EA" w:rsidRDefault="00FD1B53" w:rsidP="00FD1B53">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0419AB2F" w14:textId="77777777" w:rsidR="00FD1B53" w:rsidRDefault="00FD1B53" w:rsidP="00FD1B53">
      <w:pPr>
        <w:rPr>
          <w:rFonts w:cs="Arial"/>
          <w:lang w:val="ru-RU"/>
        </w:rPr>
      </w:pPr>
    </w:p>
    <w:p w14:paraId="1DC85C14" w14:textId="77777777" w:rsidR="00D34F78" w:rsidRDefault="00D34F78" w:rsidP="00FD1B53">
      <w:pPr>
        <w:rPr>
          <w:rFonts w:cs="Arial"/>
          <w:lang w:val="ru-RU"/>
        </w:rPr>
      </w:pPr>
    </w:p>
    <w:p w14:paraId="2A81384B" w14:textId="77777777" w:rsidR="00D34F78" w:rsidRDefault="00D34F78" w:rsidP="00FD1B53">
      <w:pPr>
        <w:rPr>
          <w:rFonts w:cs="Arial"/>
          <w:lang w:val="ru-RU"/>
        </w:rPr>
      </w:pPr>
    </w:p>
    <w:p w14:paraId="3A596499" w14:textId="77777777" w:rsidR="00D34F78" w:rsidRDefault="00D34F78" w:rsidP="00FD1B53">
      <w:pPr>
        <w:rPr>
          <w:rFonts w:cs="Arial"/>
          <w:lang w:val="ru-RU"/>
        </w:rPr>
      </w:pPr>
    </w:p>
    <w:p w14:paraId="127502C6" w14:textId="77777777" w:rsidR="00D34F78" w:rsidRDefault="00D34F78" w:rsidP="00FD1B53">
      <w:pPr>
        <w:rPr>
          <w:rFonts w:cs="Arial"/>
          <w:lang w:val="ru-RU"/>
        </w:rPr>
      </w:pPr>
    </w:p>
    <w:p w14:paraId="2DF81A75" w14:textId="77777777" w:rsidR="00D34F78" w:rsidRDefault="00D34F78" w:rsidP="00FD1B53">
      <w:pPr>
        <w:rPr>
          <w:rFonts w:cs="Arial"/>
          <w:lang w:val="ru-RU"/>
        </w:rPr>
      </w:pPr>
    </w:p>
    <w:p w14:paraId="1CD41200" w14:textId="77777777" w:rsidR="00D34F78" w:rsidRPr="00E941EA" w:rsidRDefault="00D34F78" w:rsidP="00FD1B53">
      <w:pPr>
        <w:rPr>
          <w:rFonts w:cs="Arial"/>
          <w:lang w:val="ru-RU"/>
        </w:rPr>
      </w:pPr>
    </w:p>
    <w:p w14:paraId="6229F9F2" w14:textId="77777777" w:rsidR="0067504A" w:rsidRDefault="0067504A" w:rsidP="00FD1B53">
      <w:pPr>
        <w:rPr>
          <w:rFonts w:cs="Arial"/>
          <w:lang w:val="ru-RU"/>
        </w:rPr>
      </w:pPr>
    </w:p>
    <w:p w14:paraId="1145C335" w14:textId="77E5ABC4" w:rsidR="007E7BB8" w:rsidRDefault="007E7BB8" w:rsidP="00294CC9">
      <w:pPr>
        <w:pStyle w:val="KDObrazac"/>
        <w:spacing w:before="0"/>
        <w:rPr>
          <w:lang w:val="sr-Cyrl-RS"/>
        </w:rPr>
      </w:pPr>
      <w:r w:rsidRPr="00E941EA">
        <w:rPr>
          <w:lang w:val="ru-RU"/>
        </w:rPr>
        <w:lastRenderedPageBreak/>
        <w:t xml:space="preserve">ОБРАЗАЦ </w:t>
      </w:r>
      <w:r w:rsidR="00D34F78">
        <w:rPr>
          <w:lang w:val="sr-Cyrl-RS"/>
        </w:rPr>
        <w:t>8</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E941EA" w:rsidRDefault="00294CC9" w:rsidP="00294CC9">
      <w:pPr>
        <w:rPr>
          <w:lang w:val="ru-RU"/>
        </w:rPr>
      </w:pPr>
      <w:r w:rsidRPr="00E941EA">
        <w:rPr>
          <w:lang w:val="ru-RU"/>
        </w:rPr>
        <w:t>ОБРАЗАЦ ТРОШКОВА ПРИПРЕМЕ ПОНУДЕ</w:t>
      </w:r>
    </w:p>
    <w:p w14:paraId="71DA34E6" w14:textId="25F59F0B" w:rsidR="00AD47E5" w:rsidRDefault="00294CC9" w:rsidP="00294CC9">
      <w:pPr>
        <w:rPr>
          <w:rFonts w:cs="Arial"/>
          <w:lang w:val="ru-RU"/>
        </w:rPr>
      </w:pPr>
      <w:r w:rsidRPr="00E941EA">
        <w:rPr>
          <w:lang w:val="ru-RU"/>
        </w:rPr>
        <w:t xml:space="preserve">за јавну набавку услуга: </w:t>
      </w:r>
      <w:r w:rsidR="00EE6C2E">
        <w:rPr>
          <w:b/>
          <w:lang w:val="sr-Cyrl-RS"/>
        </w:rPr>
        <w:t>ОДРЖАВАЊЕ И ИНТЕРВЕНЦИЈА ПО ПОЗИВУ ППЗ СИСТЕМА И ОПРЕМЕ</w:t>
      </w:r>
      <w:r w:rsidR="002C05AF">
        <w:rPr>
          <w:b/>
          <w:lang w:val="sr-Cyrl-RS"/>
        </w:rPr>
        <w:t xml:space="preserve"> А2</w:t>
      </w:r>
      <w:r w:rsidRPr="00E941EA">
        <w:rPr>
          <w:rFonts w:cs="Arial"/>
          <w:lang w:val="ru-RU"/>
        </w:rPr>
        <w:t xml:space="preserve">, </w:t>
      </w:r>
    </w:p>
    <w:p w14:paraId="651EB1C2" w14:textId="61C8F3BF" w:rsidR="00294CC9" w:rsidRPr="00E941EA" w:rsidRDefault="00AD47E5" w:rsidP="00294CC9">
      <w:pPr>
        <w:rPr>
          <w:rFonts w:cs="Arial"/>
          <w:noProof/>
          <w:lang w:val="sr-Cyrl-CS"/>
        </w:rPr>
      </w:pPr>
      <w:r>
        <w:rPr>
          <w:rFonts w:cs="Arial"/>
          <w:noProof/>
          <w:lang w:val="sr-Cyrl-CS"/>
        </w:rPr>
        <w:t xml:space="preserve">ЈН </w:t>
      </w:r>
      <w:r w:rsidR="00983CF8">
        <w:rPr>
          <w:rFonts w:cs="Arial"/>
          <w:noProof/>
          <w:lang w:val="sr-Cyrl-CS"/>
        </w:rPr>
        <w:t>3100/</w:t>
      </w:r>
      <w:r w:rsidR="00EE6C2E">
        <w:rPr>
          <w:rFonts w:cs="Arial"/>
          <w:noProof/>
          <w:lang w:val="sr-Cyrl-CS"/>
        </w:rPr>
        <w:t>0135</w:t>
      </w:r>
      <w:r w:rsidR="00983CF8">
        <w:rPr>
          <w:rFonts w:cs="Arial"/>
          <w:noProof/>
          <w:lang w:val="sr-Cyrl-CS"/>
        </w:rPr>
        <w:t>/</w:t>
      </w:r>
      <w:r w:rsidR="00EE6C2E">
        <w:rPr>
          <w:rFonts w:cs="Arial"/>
          <w:noProof/>
          <w:lang w:val="sr-Cyrl-CS"/>
        </w:rPr>
        <w:t>2019</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E941EA" w:rsidRDefault="00294CC9" w:rsidP="00294CC9">
      <w:r w:rsidRPr="00E941EA">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0BDC8591"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D34F78">
        <w:rPr>
          <w:lang w:val="sr-Cyrl-RS"/>
        </w:rPr>
        <w:t>9</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E941EA" w:rsidRPr="00E941EA"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941EA"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941EA"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6EBF0FFF" w:rsidR="001B50DE" w:rsidRDefault="001B50DE" w:rsidP="001B50DE">
      <w:pPr>
        <w:pStyle w:val="KDObrazac"/>
        <w:spacing w:before="0"/>
        <w:rPr>
          <w:lang w:val="sr-Cyrl-RS"/>
        </w:rPr>
      </w:pPr>
      <w:r w:rsidRPr="00E941EA">
        <w:rPr>
          <w:lang w:val="ru-RU"/>
        </w:rPr>
        <w:lastRenderedPageBreak/>
        <w:t xml:space="preserve">ОБРАЗАЦ </w:t>
      </w:r>
      <w:r w:rsidR="00BB6443">
        <w:rPr>
          <w:lang w:val="sr-Cyrl-RS"/>
        </w:rPr>
        <w:t>1</w:t>
      </w:r>
      <w:r w:rsidR="00D34F78">
        <w:rPr>
          <w:lang w:val="sr-Cyrl-RS"/>
        </w:rPr>
        <w:t>0</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941EA" w:rsidRDefault="007302F9" w:rsidP="007302F9">
      <w:pPr>
        <w:rPr>
          <w:rFonts w:cs="Arial"/>
        </w:rPr>
      </w:pPr>
    </w:p>
    <w:p w14:paraId="53D9DB24" w14:textId="77777777" w:rsidR="007302F9" w:rsidRPr="00E941EA" w:rsidRDefault="007302F9" w:rsidP="007302F9">
      <w:pPr>
        <w:spacing w:before="0"/>
        <w:rPr>
          <w:rFonts w:cs="Arial"/>
        </w:rPr>
      </w:pPr>
    </w:p>
    <w:p w14:paraId="67B8E584"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941EA" w:rsidRDefault="007302F9" w:rsidP="007302F9">
      <w:pPr>
        <w:spacing w:before="0"/>
        <w:rPr>
          <w:rFonts w:cs="Arial"/>
        </w:rPr>
      </w:pPr>
      <w:r w:rsidRPr="00E941EA">
        <w:rPr>
          <w:rFonts w:cs="Arial"/>
        </w:rPr>
        <w:t>ПИБ ДУЖНИКА (Понуђача): ........................................................................................</w:t>
      </w:r>
    </w:p>
    <w:p w14:paraId="586E5D76" w14:textId="77777777" w:rsidR="007302F9" w:rsidRPr="00E941EA" w:rsidRDefault="007302F9" w:rsidP="007302F9">
      <w:pPr>
        <w:spacing w:before="0"/>
        <w:rPr>
          <w:rFonts w:cs="Arial"/>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19F14D3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1514E71" w14:textId="7777777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4BF6FB16"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4A124C94" w:rsidR="001B50DE" w:rsidRDefault="001B50DE" w:rsidP="001B50DE">
      <w:pPr>
        <w:pStyle w:val="KDObrazac"/>
        <w:spacing w:before="0"/>
        <w:rPr>
          <w:lang w:val="sr-Cyrl-RS"/>
        </w:rPr>
      </w:pPr>
      <w:r w:rsidRPr="00E941EA">
        <w:rPr>
          <w:lang w:val="ru-RU"/>
        </w:rPr>
        <w:t xml:space="preserve">ОБРАЗАЦ </w:t>
      </w:r>
      <w:r>
        <w:rPr>
          <w:lang w:val="sr-Cyrl-RS"/>
        </w:rPr>
        <w:t>1</w:t>
      </w:r>
      <w:r w:rsidR="00D34F78">
        <w:rPr>
          <w:lang w:val="sr-Cyrl-RS"/>
        </w:rPr>
        <w:t>1</w:t>
      </w:r>
      <w:r>
        <w:rPr>
          <w:lang w:val="sr-Cyrl-RS"/>
        </w:rPr>
        <w:t>.</w:t>
      </w:r>
    </w:p>
    <w:p w14:paraId="7EC4A118" w14:textId="77777777" w:rsidR="007302F9" w:rsidRPr="00E941EA" w:rsidRDefault="007302F9" w:rsidP="007302F9">
      <w:pPr>
        <w:spacing w:before="0"/>
        <w:jc w:val="right"/>
        <w:rPr>
          <w:rFonts w:cs="Arial"/>
          <w:b/>
        </w:rPr>
      </w:pPr>
    </w:p>
    <w:p w14:paraId="5864FF11"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E941EA" w:rsidRDefault="007302F9" w:rsidP="007302F9">
      <w:pPr>
        <w:spacing w:before="0"/>
        <w:rPr>
          <w:rFonts w:cs="Arial"/>
        </w:rPr>
      </w:pPr>
      <w:r w:rsidRPr="00E941EA">
        <w:rPr>
          <w:rFonts w:cs="Arial"/>
        </w:rPr>
        <w:t>ПИБ ДУЖНИКА (Понуђача): ........................................................................................</w:t>
      </w:r>
    </w:p>
    <w:p w14:paraId="0AE39A6A" w14:textId="77777777" w:rsidR="007302F9" w:rsidRPr="00E941EA" w:rsidRDefault="007302F9" w:rsidP="007302F9">
      <w:pPr>
        <w:spacing w:before="0"/>
        <w:rPr>
          <w:rFonts w:cs="Arial"/>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05FC2E9A"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77F01D2C"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B560B5">
        <w:rPr>
          <w:rFonts w:cs="Arial"/>
          <w:lang w:val="ru-RU"/>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7C130B97"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w:t>
      </w:r>
      <w:r w:rsidR="0067504A">
        <w:rPr>
          <w:rFonts w:cs="Arial"/>
          <w:lang w:val="ru-RU"/>
        </w:rPr>
        <w:t>рока извршења</w:t>
      </w:r>
      <w:r w:rsidRPr="00E941EA">
        <w:rPr>
          <w:rFonts w:cs="Arial"/>
          <w:lang w:val="ru-RU"/>
        </w:rPr>
        <w:t xml:space="preserve">  с тим да евентуални</w:t>
      </w:r>
      <w:r w:rsidRPr="00E941EA">
        <w:rPr>
          <w:rFonts w:cs="Arial"/>
          <w:lang w:val="ru-RU"/>
        </w:rPr>
        <w:br/>
        <w:t xml:space="preserve">продужетак </w:t>
      </w:r>
      <w:r w:rsidR="0067504A">
        <w:rPr>
          <w:rFonts w:cs="Arial"/>
          <w:lang w:val="ru-RU"/>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E941EA">
        <w:rPr>
          <w:rFonts w:cs="Arial"/>
          <w:lang w:val="ru-RU"/>
        </w:rPr>
        <w:lastRenderedPageBreak/>
        <w:t xml:space="preserve">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094FD840" w:rsidR="001B50DE" w:rsidRDefault="001B50DE" w:rsidP="001B50DE">
      <w:pPr>
        <w:pStyle w:val="KDObrazac"/>
        <w:spacing w:before="0"/>
        <w:rPr>
          <w:lang w:val="sr-Cyrl-RS"/>
        </w:rPr>
      </w:pPr>
      <w:r w:rsidRPr="00E941EA">
        <w:rPr>
          <w:lang w:val="ru-RU"/>
        </w:rPr>
        <w:t xml:space="preserve">ОБРАЗАЦ </w:t>
      </w:r>
      <w:r>
        <w:rPr>
          <w:lang w:val="sr-Cyrl-RS"/>
        </w:rPr>
        <w:t>1</w:t>
      </w:r>
      <w:r w:rsidR="00D34F78">
        <w:rPr>
          <w:lang w:val="sr-Cyrl-RS"/>
        </w:rPr>
        <w:t>2</w:t>
      </w:r>
      <w:r>
        <w:rPr>
          <w:lang w:val="sr-Cyrl-RS"/>
        </w:rPr>
        <w:t>.</w:t>
      </w:r>
    </w:p>
    <w:p w14:paraId="413045B8" w14:textId="77777777" w:rsidR="007302F9" w:rsidRPr="00E941EA" w:rsidRDefault="007302F9" w:rsidP="007302F9">
      <w:pPr>
        <w:spacing w:before="0"/>
        <w:jc w:val="right"/>
        <w:rPr>
          <w:rFonts w:cs="Arial"/>
          <w:b/>
        </w:rPr>
      </w:pPr>
    </w:p>
    <w:p w14:paraId="73EF6C85"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E941EA" w:rsidRDefault="007302F9" w:rsidP="007302F9">
      <w:pPr>
        <w:spacing w:before="0"/>
        <w:rPr>
          <w:rFonts w:cs="Arial"/>
        </w:rPr>
      </w:pPr>
      <w:r w:rsidRPr="00E941EA">
        <w:rPr>
          <w:rFonts w:cs="Arial"/>
        </w:rPr>
        <w:t>ПИБ ДУЖНИКА (Понуђача): ........................................................................................</w:t>
      </w:r>
    </w:p>
    <w:p w14:paraId="54E55F2E" w14:textId="77777777" w:rsidR="007302F9" w:rsidRPr="00E941EA" w:rsidRDefault="007302F9" w:rsidP="007302F9">
      <w:pPr>
        <w:spacing w:before="0"/>
        <w:rPr>
          <w:rFonts w:cs="Arial"/>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6DA9607F"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78D27113"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B560B5">
        <w:rPr>
          <w:rFonts w:cs="Arial"/>
          <w:lang w:val="ru-RU"/>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29E4EBC0"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 </w:t>
      </w:r>
      <w:r w:rsidR="00EA4C7A" w:rsidRPr="00E941EA">
        <w:rPr>
          <w:rFonts w:cs="Arial"/>
          <w:lang w:val="ru-RU"/>
        </w:rPr>
        <w:t>гарантног рока</w:t>
      </w:r>
      <w:r w:rsidRPr="00E941E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Default="007302F9" w:rsidP="00294CC9">
      <w:pPr>
        <w:rPr>
          <w:lang w:val="ru-RU"/>
        </w:rPr>
      </w:pPr>
    </w:p>
    <w:p w14:paraId="4319D5B4" w14:textId="77777777" w:rsidR="0095202F" w:rsidRPr="00E941EA" w:rsidRDefault="0095202F" w:rsidP="00294CC9">
      <w:pPr>
        <w:rPr>
          <w:lang w:val="ru-RU"/>
        </w:rPr>
      </w:pPr>
    </w:p>
    <w:p w14:paraId="1F4FDFEB" w14:textId="77777777" w:rsidR="007302F9" w:rsidRPr="00E941EA" w:rsidRDefault="007302F9" w:rsidP="00294CC9">
      <w:pPr>
        <w:rPr>
          <w:lang w:val="ru-RU"/>
        </w:rPr>
      </w:pPr>
    </w:p>
    <w:p w14:paraId="564E0659" w14:textId="77777777" w:rsidR="007302F9" w:rsidRPr="00E941EA" w:rsidRDefault="007302F9" w:rsidP="00294CC9">
      <w:pPr>
        <w:rPr>
          <w:lang w:val="ru-RU"/>
        </w:rPr>
      </w:pPr>
    </w:p>
    <w:p w14:paraId="4EBA5BFB" w14:textId="1E74BC35" w:rsidR="00294CC9" w:rsidRPr="001B50DE" w:rsidRDefault="00250044" w:rsidP="00294CC9">
      <w:pPr>
        <w:rPr>
          <w:b/>
          <w:lang w:val="sr-Cyrl-CS"/>
        </w:rPr>
      </w:pPr>
      <w:r w:rsidRPr="001B50DE">
        <w:rPr>
          <w:b/>
          <w:lang w:val="ru-RU"/>
        </w:rPr>
        <w:lastRenderedPageBreak/>
        <w:t>ПРИЛОГ бр.</w:t>
      </w:r>
      <w:r w:rsidR="001B50DE" w:rsidRPr="001B50DE">
        <w:rPr>
          <w:b/>
          <w:lang w:val="sr-Cyrl-CS"/>
        </w:rPr>
        <w:t xml:space="preserve"> 1</w:t>
      </w:r>
      <w:r w:rsidR="001B50DE">
        <w:rPr>
          <w:b/>
          <w:lang w:val="sr-Cyrl-CS"/>
        </w:rPr>
        <w:t xml:space="preserve"> -  Не доставља се у понуди.</w:t>
      </w:r>
    </w:p>
    <w:p w14:paraId="4334755F" w14:textId="77777777" w:rsidR="00294CC9" w:rsidRPr="00E941EA" w:rsidRDefault="00294CC9" w:rsidP="00294CC9">
      <w:pPr>
        <w:rPr>
          <w:lang w:val="ru-RU"/>
        </w:rPr>
      </w:pPr>
    </w:p>
    <w:p w14:paraId="4E8792B4" w14:textId="77777777" w:rsidR="00294CC9" w:rsidRPr="00E941EA" w:rsidRDefault="00294CC9" w:rsidP="00294CC9">
      <w:pPr>
        <w:rPr>
          <w:lang w:val="ru-RU"/>
        </w:rPr>
      </w:pPr>
      <w:r w:rsidRPr="00E941EA">
        <w:rPr>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Pr="00E941EA" w:rsidRDefault="00294CC9" w:rsidP="00294CC9">
      <w:pPr>
        <w:rPr>
          <w:lang w:val="ru-RU"/>
        </w:rPr>
      </w:pPr>
    </w:p>
    <w:p w14:paraId="66B3677B" w14:textId="77777777" w:rsidR="00294CC9" w:rsidRPr="00E941EA" w:rsidRDefault="00294CC9" w:rsidP="00294CC9">
      <w:pPr>
        <w:rPr>
          <w:lang w:val="ru-RU"/>
        </w:rPr>
      </w:pPr>
      <w:r w:rsidRPr="00E941EA">
        <w:rPr>
          <w:lang w:val="ru-RU"/>
        </w:rPr>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lastRenderedPageBreak/>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7777777" w:rsidR="00294CC9" w:rsidRPr="00E941EA" w:rsidRDefault="00294CC9" w:rsidP="00294CC9">
      <w:pPr>
        <w:rPr>
          <w:lang w:val="ru-RU"/>
        </w:rPr>
      </w:pPr>
      <w:r w:rsidRPr="00E941EA">
        <w:rPr>
          <w:lang w:val="ru-RU"/>
        </w:rPr>
        <w:t xml:space="preserve">    ПРУЖАЛАЦ:</w:t>
      </w:r>
      <w:r w:rsidRPr="00E941EA">
        <w:rPr>
          <w:lang w:val="ru-RU"/>
        </w:rPr>
        <w:tab/>
        <w:t xml:space="preserve">            КОРИСНИК:                 ОВЕРА НАДЗОРНОГ ОРГАНА 2</w:t>
      </w:r>
    </w:p>
    <w:p w14:paraId="5ADD919A" w14:textId="7CD57049" w:rsidR="00294CC9" w:rsidRPr="00E941EA" w:rsidRDefault="00294CC9" w:rsidP="00294CC9">
      <w:pPr>
        <w:rPr>
          <w:lang w:val="ru-RU"/>
        </w:rPr>
      </w:pPr>
      <w:r w:rsidRPr="00E941EA">
        <w:rPr>
          <w:lang w:val="ru-RU"/>
        </w:rPr>
        <w:t>_______________</w:t>
      </w:r>
      <w:r w:rsidRPr="00E941EA">
        <w:rPr>
          <w:lang w:val="ru-RU"/>
        </w:rPr>
        <w:tab/>
        <w:t xml:space="preserve">____________________         </w:t>
      </w:r>
      <w:r w:rsidR="001B50DE">
        <w:rPr>
          <w:lang w:val="ru-RU"/>
        </w:rPr>
        <w:t xml:space="preserve">   </w:t>
      </w:r>
      <w:r w:rsidRPr="00E941EA">
        <w:rPr>
          <w:lang w:val="ru-RU"/>
        </w:rPr>
        <w:t>__________________________</w:t>
      </w:r>
    </w:p>
    <w:p w14:paraId="0127B47D" w14:textId="77777777" w:rsidR="00294CC9" w:rsidRPr="00E941EA" w:rsidRDefault="00294CC9" w:rsidP="00294CC9">
      <w:pPr>
        <w:rPr>
          <w:lang w:val="ru-RU"/>
        </w:rPr>
      </w:pPr>
      <w:r w:rsidRPr="00E941EA">
        <w:rPr>
          <w:lang w:val="ru-RU"/>
        </w:rPr>
        <w:t xml:space="preserve">    (Име и презиме)         Руководилац пројекта/ </w:t>
      </w:r>
    </w:p>
    <w:p w14:paraId="6B43D655" w14:textId="77777777" w:rsidR="00294CC9" w:rsidRPr="00E941EA" w:rsidRDefault="00294CC9" w:rsidP="00294CC9">
      <w:pPr>
        <w:rPr>
          <w:lang w:val="ru-RU"/>
        </w:rPr>
      </w:pPr>
      <w:r w:rsidRPr="00E941EA">
        <w:rPr>
          <w:lang w:val="ru-RU"/>
        </w:rPr>
        <w:t xml:space="preserve">                                                                                    Одговорно лице по Решењу</w:t>
      </w:r>
    </w:p>
    <w:p w14:paraId="24825A31" w14:textId="77777777" w:rsidR="00294CC9" w:rsidRPr="00E941EA" w:rsidRDefault="00294CC9" w:rsidP="00294CC9">
      <w:pPr>
        <w:rPr>
          <w:lang w:val="ru-RU"/>
        </w:rPr>
      </w:pPr>
      <w:r w:rsidRPr="00E941EA">
        <w:rPr>
          <w:lang w:val="ru-RU"/>
        </w:rPr>
        <w:t xml:space="preserve">                                                                                              (Име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77777777" w:rsidR="00294CC9" w:rsidRPr="00E941EA" w:rsidRDefault="00294CC9" w:rsidP="00294CC9">
      <w:pPr>
        <w:rPr>
          <w:lang w:val="ru-RU"/>
        </w:rPr>
      </w:pPr>
      <w:r w:rsidRPr="00E941EA">
        <w:rPr>
          <w:lang w:val="ru-RU"/>
        </w:rPr>
        <w:t xml:space="preserve">    (Потпис)</w:t>
      </w:r>
      <w:r w:rsidRPr="00E941EA">
        <w:rPr>
          <w:lang w:val="ru-RU"/>
        </w:rPr>
        <w:tab/>
      </w:r>
      <w:r w:rsidRPr="00E941EA">
        <w:rPr>
          <w:lang w:val="ru-RU"/>
        </w:rPr>
        <w:tab/>
      </w:r>
      <w:r w:rsidRPr="00E941EA">
        <w:rPr>
          <w:lang w:val="ru-RU"/>
        </w:rPr>
        <w:tab/>
        <w:t xml:space="preserve">        (Потпис)                                (Потпис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w:t>
      </w:r>
      <w:r w:rsidRPr="00E941EA">
        <w:rPr>
          <w:lang w:val="ru-RU"/>
        </w:rPr>
        <w:lastRenderedPageBreak/>
        <w:t>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8" w:name="_Toc442559948"/>
      <w:r w:rsidR="001B50DE" w:rsidRPr="00C87A1D">
        <w:rPr>
          <w:rFonts w:eastAsia="Arial Unicode MS"/>
          <w:b/>
          <w:lang w:val="ru-RU"/>
        </w:rPr>
        <w:lastRenderedPageBreak/>
        <w:t>8</w:t>
      </w:r>
      <w:r w:rsidRPr="00C87A1D">
        <w:rPr>
          <w:rFonts w:eastAsia="Arial Unicode MS"/>
          <w:b/>
          <w:lang w:val="ru-RU"/>
        </w:rPr>
        <w:t xml:space="preserve">. </w:t>
      </w:r>
      <w:r w:rsidRPr="00C87A1D">
        <w:rPr>
          <w:b/>
          <w:lang w:val="ru-RU"/>
        </w:rPr>
        <w:t>МОДЕЛ УГОВОРА</w:t>
      </w:r>
      <w:bookmarkEnd w:id="258"/>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553FF9A7" w:rsidR="00DC5CAD" w:rsidRPr="00E941EA" w:rsidRDefault="00DC5CAD" w:rsidP="00DC5CAD">
      <w:pPr>
        <w:rPr>
          <w:lang w:val="ru-RU"/>
        </w:rPr>
      </w:pPr>
      <w:r w:rsidRPr="00E941EA">
        <w:rPr>
          <w:rFonts w:cs="Arial"/>
          <w:lang w:val="sr-Cyrl-RS"/>
        </w:rPr>
        <w:t xml:space="preserve">Јавно предузеће „Електропривреда Србије“ из Београда, улица: </w:t>
      </w:r>
      <w:r w:rsidR="00B560B5">
        <w:rPr>
          <w:rFonts w:cs="Arial"/>
          <w:lang w:val="ru-RU"/>
        </w:rPr>
        <w:t>Балканска 13</w:t>
      </w:r>
      <w:r w:rsidRPr="00E941EA">
        <w:rPr>
          <w:rFonts w:cs="Arial"/>
          <w:lang w:val="sr-Cyrl-RS"/>
        </w:rPr>
        <w:t>, матични број 20053658, ПИБ 103920327, текући рачун 160-</w:t>
      </w:r>
      <w:r w:rsidRPr="00E941EA">
        <w:rPr>
          <w:rFonts w:cs="Arial"/>
          <w:lang w:val="ru-RU"/>
        </w:rPr>
        <w:t>8982</w:t>
      </w:r>
      <w:r w:rsidRPr="00E941EA">
        <w:rPr>
          <w:rFonts w:cs="Arial"/>
          <w:lang w:val="sr-Cyrl-RS"/>
        </w:rPr>
        <w:t>-</w:t>
      </w:r>
      <w:r w:rsidRPr="00E941EA">
        <w:rPr>
          <w:rFonts w:cs="Arial"/>
          <w:lang w:val="ru-RU"/>
        </w:rPr>
        <w:t>96</w:t>
      </w:r>
      <w:r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Pr="00E941EA">
        <w:rPr>
          <w:rFonts w:cs="Arial"/>
          <w:lang w:val="sr-Cyrl-CS"/>
        </w:rPr>
        <w:t xml:space="preserve">, </w:t>
      </w:r>
      <w:r w:rsidRPr="00E941EA">
        <w:rPr>
          <w:rFonts w:cs="Arial"/>
          <w:lang w:val="sr-Cyrl-RS"/>
        </w:rPr>
        <w:t xml:space="preserve">а по Пуномоћју ЈП ЕПС број: </w:t>
      </w:r>
      <w:r w:rsidRPr="00E941EA">
        <w:rPr>
          <w:rFonts w:cs="Arial"/>
          <w:lang w:val="ru-RU"/>
        </w:rPr>
        <w:t>12.01</w:t>
      </w:r>
      <w:r w:rsidRPr="00E941EA">
        <w:rPr>
          <w:rFonts w:cs="Arial"/>
          <w:lang w:val="sr-Cyrl-RS"/>
        </w:rPr>
        <w:t>-40958/</w:t>
      </w:r>
      <w:r w:rsidRPr="00E941EA">
        <w:rPr>
          <w:rFonts w:cs="Arial"/>
          <w:lang w:val="ru-RU"/>
        </w:rPr>
        <w:t>8-1</w:t>
      </w:r>
      <w:r w:rsidRPr="00E941EA">
        <w:rPr>
          <w:rFonts w:cs="Arial"/>
          <w:lang w:val="sr-Cyrl-RS"/>
        </w:rPr>
        <w:t>6 од 02.06</w:t>
      </w:r>
      <w:r w:rsidRPr="00E941EA">
        <w:rPr>
          <w:rFonts w:cs="Arial"/>
          <w:lang w:val="ru-RU"/>
        </w:rPr>
        <w:t>.</w:t>
      </w:r>
      <w:r w:rsidR="00572B88" w:rsidRPr="00E941EA">
        <w:rPr>
          <w:rFonts w:cs="Arial"/>
          <w:lang w:val="ru-RU"/>
        </w:rPr>
        <w:t>201</w:t>
      </w:r>
      <w:r w:rsidR="00476F4F" w:rsidRPr="00E941EA">
        <w:rPr>
          <w:rFonts w:cs="Arial"/>
          <w:lang w:val="ru-RU"/>
        </w:rPr>
        <w:t>6</w:t>
      </w:r>
      <w:r w:rsidRPr="00E941EA">
        <w:rPr>
          <w:rFonts w:cs="Arial"/>
          <w:lang w:val="ru-RU"/>
        </w:rPr>
        <w:t xml:space="preserve">. </w:t>
      </w:r>
      <w:r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E941EA">
        <w:rPr>
          <w:rFonts w:cs="Arial"/>
          <w:lang w:val="ru-RU"/>
        </w:rPr>
        <w:t xml:space="preserve">, улица: Николе Тесле бр.5-7, Костолац </w:t>
      </w:r>
      <w:r w:rsidRPr="00E941EA">
        <w:rPr>
          <w:lang w:val="ru-RU"/>
        </w:rPr>
        <w:t xml:space="preserve"> (у даљем тексту: </w:t>
      </w:r>
      <w:r w:rsidR="009860EA">
        <w:rPr>
          <w:lang w:val="ru-RU"/>
        </w:rPr>
        <w:t>Корисник услуге</w:t>
      </w:r>
      <w:r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lastRenderedPageBreak/>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12A8C775" w:rsidR="00294CC9" w:rsidRDefault="008D0D9B" w:rsidP="001B50DE">
      <w:pPr>
        <w:jc w:val="center"/>
        <w:rPr>
          <w:b/>
          <w:lang w:val="ru-RU"/>
        </w:rPr>
      </w:pPr>
      <w:r w:rsidRPr="001B50DE">
        <w:rPr>
          <w:b/>
          <w:lang w:val="ru-RU"/>
        </w:rPr>
        <w:t>ЈН/</w:t>
      </w:r>
      <w:r w:rsidR="00983CF8" w:rsidRPr="001B50DE">
        <w:rPr>
          <w:b/>
          <w:lang w:val="ru-RU"/>
        </w:rPr>
        <w:t>3100/</w:t>
      </w:r>
      <w:r w:rsidR="00EE6C2E">
        <w:rPr>
          <w:b/>
          <w:lang w:val="ru-RU"/>
        </w:rPr>
        <w:t>0135</w:t>
      </w:r>
      <w:r w:rsidR="009F42E4">
        <w:rPr>
          <w:b/>
          <w:lang w:val="ru-RU"/>
        </w:rPr>
        <w:t>/</w:t>
      </w:r>
      <w:r w:rsidR="00EE6C2E">
        <w:rPr>
          <w:b/>
          <w:lang w:val="ru-RU"/>
        </w:rPr>
        <w:t>2019</w:t>
      </w:r>
      <w:r w:rsidR="009F42E4">
        <w:rPr>
          <w:b/>
          <w:lang w:val="ru-RU"/>
        </w:rPr>
        <w:t xml:space="preserve"> </w:t>
      </w:r>
    </w:p>
    <w:p w14:paraId="34E4BE51" w14:textId="2BD08675" w:rsidR="00BB6443" w:rsidRDefault="00630836" w:rsidP="001B50DE">
      <w:pPr>
        <w:jc w:val="center"/>
        <w:rPr>
          <w:b/>
          <w:lang w:val="ru-RU"/>
        </w:rPr>
      </w:pPr>
      <w:r>
        <w:rPr>
          <w:b/>
          <w:lang w:val="ru-RU"/>
        </w:rPr>
        <w:t xml:space="preserve">(ЈН </w:t>
      </w:r>
      <w:r w:rsidR="00D34F78">
        <w:rPr>
          <w:b/>
          <w:lang w:val="ru-RU"/>
        </w:rPr>
        <w:t>227</w:t>
      </w:r>
      <w:r w:rsidR="00BB6443">
        <w:rPr>
          <w:b/>
          <w:lang w:val="ru-RU"/>
        </w:rPr>
        <w:t>/</w:t>
      </w:r>
      <w:r w:rsidR="00EE6C2E">
        <w:rPr>
          <w:b/>
          <w:lang w:val="ru-RU"/>
        </w:rPr>
        <w:t>2019</w:t>
      </w:r>
      <w:r w:rsidR="00BB6443">
        <w:rPr>
          <w:b/>
          <w:lang w:val="ru-RU"/>
        </w:rPr>
        <w:t>)</w:t>
      </w:r>
    </w:p>
    <w:p w14:paraId="54EF4202" w14:textId="4B6AF0BC" w:rsidR="00630836" w:rsidRPr="001B50DE" w:rsidRDefault="00630836" w:rsidP="001B50DE">
      <w:pPr>
        <w:jc w:val="center"/>
        <w:rPr>
          <w:b/>
          <w:lang w:val="ru-RU"/>
        </w:rPr>
      </w:pPr>
      <w:r>
        <w:rPr>
          <w:b/>
          <w:lang w:val="ru-RU"/>
        </w:rPr>
        <w:t xml:space="preserve">ЈАНА </w:t>
      </w:r>
      <w:r w:rsidR="00D34F78">
        <w:rPr>
          <w:b/>
          <w:lang w:val="ru-RU"/>
        </w:rPr>
        <w:t>618</w:t>
      </w:r>
      <w:r>
        <w:rPr>
          <w:b/>
          <w:lang w:val="ru-RU"/>
        </w:rPr>
        <w:t>/</w:t>
      </w:r>
      <w:r w:rsidR="00EE6C2E">
        <w:rPr>
          <w:b/>
          <w:lang w:val="ru-RU"/>
        </w:rPr>
        <w:t>2019</w:t>
      </w: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757AA1D8"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EE6C2E">
        <w:rPr>
          <w:b/>
          <w:lang w:val="ru-RU"/>
        </w:rPr>
        <w:t>ОДРЖАВАЊЕ И ИНТЕРВЕНЦИЈА ПО ПОЗИВУ ППЗ СИСТЕМА И ОПРЕМЕ</w:t>
      </w:r>
      <w:r w:rsidR="002C05AF">
        <w:rPr>
          <w:b/>
          <w:lang w:val="ru-RU"/>
        </w:rPr>
        <w:t xml:space="preserve"> А2</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E941EA">
        <w:rPr>
          <w:lang w:val="ru-RU"/>
        </w:rPr>
        <w:t>ЈН/</w:t>
      </w:r>
      <w:r w:rsidR="00983CF8">
        <w:rPr>
          <w:lang w:val="ru-RU"/>
        </w:rPr>
        <w:t>3100/</w:t>
      </w:r>
      <w:r w:rsidR="00EE6C2E">
        <w:rPr>
          <w:lang w:val="ru-RU"/>
        </w:rPr>
        <w:t>0135</w:t>
      </w:r>
      <w:r w:rsidR="00983CF8">
        <w:rPr>
          <w:lang w:val="ru-RU"/>
        </w:rPr>
        <w:t>/</w:t>
      </w:r>
      <w:r w:rsidR="00EE6C2E">
        <w:rPr>
          <w:lang w:val="ru-RU"/>
        </w:rPr>
        <w:t>2019</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17A4D64F"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E941EA">
        <w:rPr>
          <w:lang w:val="ru-RU"/>
        </w:rPr>
        <w:t>ЈН/</w:t>
      </w:r>
      <w:r w:rsidR="00983CF8">
        <w:rPr>
          <w:lang w:val="ru-RU"/>
        </w:rPr>
        <w:t>3100/</w:t>
      </w:r>
      <w:r w:rsidR="00EE6C2E">
        <w:rPr>
          <w:lang w:val="ru-RU"/>
        </w:rPr>
        <w:t>0135</w:t>
      </w:r>
      <w:r w:rsidR="00983CF8">
        <w:rPr>
          <w:lang w:val="ru-RU"/>
        </w:rPr>
        <w:t>/</w:t>
      </w:r>
      <w:r w:rsidR="00EE6C2E">
        <w:rPr>
          <w:lang w:val="ru-RU"/>
        </w:rPr>
        <w:t>2019</w:t>
      </w:r>
      <w:r w:rsidRPr="00E941EA">
        <w:rPr>
          <w:lang w:val="ru-RU"/>
        </w:rPr>
        <w:t>, која је заведена код Корисника услуге под ЈП ЕПС  бројем ________________ од ________.</w:t>
      </w:r>
      <w:r w:rsidR="00572B88" w:rsidRPr="00E941EA">
        <w:rPr>
          <w:lang w:val="ru-RU"/>
        </w:rPr>
        <w:t>2017</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057625EB"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E941EA">
        <w:rPr>
          <w:lang w:val="ru-RU"/>
        </w:rPr>
        <w:t>ЈН/</w:t>
      </w:r>
      <w:r w:rsidR="00983CF8">
        <w:rPr>
          <w:lang w:val="ru-RU"/>
        </w:rPr>
        <w:t>3100/</w:t>
      </w:r>
      <w:r w:rsidR="00EE6C2E">
        <w:rPr>
          <w:lang w:val="ru-RU"/>
        </w:rPr>
        <w:t>0135</w:t>
      </w:r>
      <w:r w:rsidR="009F42E4">
        <w:rPr>
          <w:lang w:val="ru-RU"/>
        </w:rPr>
        <w:t>/</w:t>
      </w:r>
      <w:r w:rsidR="00EE6C2E">
        <w:rPr>
          <w:lang w:val="ru-RU"/>
        </w:rPr>
        <w:t>2019</w:t>
      </w:r>
      <w:r w:rsidR="009F42E4">
        <w:rPr>
          <w:lang w:val="ru-RU"/>
        </w:rPr>
        <w:t xml:space="preserve"> </w:t>
      </w:r>
      <w:r w:rsidRPr="00E941EA">
        <w:rPr>
          <w:lang w:val="ru-RU"/>
        </w:rPr>
        <w:t>.</w:t>
      </w:r>
    </w:p>
    <w:p w14:paraId="4FD27635" w14:textId="77777777" w:rsidR="00294CC9" w:rsidRPr="00E941EA" w:rsidRDefault="00294CC9" w:rsidP="00294CC9">
      <w:pPr>
        <w:rPr>
          <w:lang w:val="ru-RU"/>
        </w:rPr>
      </w:pPr>
    </w:p>
    <w:p w14:paraId="20676085" w14:textId="08883F80" w:rsidR="00294CC9" w:rsidRPr="001B50DE" w:rsidRDefault="00DC5CAD" w:rsidP="00294CC9">
      <w:pPr>
        <w:rPr>
          <w:b/>
          <w:lang w:val="ru-RU"/>
        </w:rPr>
      </w:pPr>
      <w:r w:rsidRPr="001B50DE">
        <w:rPr>
          <w:b/>
          <w:lang w:val="ru-RU"/>
        </w:rPr>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361AA8DE"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EE6C2E">
        <w:rPr>
          <w:b/>
          <w:lang w:val="ru-RU"/>
        </w:rPr>
        <w:t xml:space="preserve">ОДРЖАВАЊЕ И </w:t>
      </w:r>
      <w:r w:rsidR="00EE6C2E">
        <w:rPr>
          <w:b/>
          <w:lang w:val="ru-RU"/>
        </w:rPr>
        <w:lastRenderedPageBreak/>
        <w:t>ИНТЕРВЕНЦИЈА ПО ПОЗИВУ ППЗ СИСТЕМА И ОПРЕМЕ</w:t>
      </w:r>
      <w:r w:rsidR="002C05AF">
        <w:rPr>
          <w:b/>
          <w:lang w:val="ru-RU"/>
        </w:rPr>
        <w:t xml:space="preserve"> А2</w:t>
      </w:r>
      <w:r w:rsidR="001B50DE">
        <w:rPr>
          <w:lang w:val="ru-RU"/>
        </w:rPr>
        <w:t>,</w:t>
      </w:r>
      <w:r w:rsidR="00983CF8">
        <w:rPr>
          <w:lang w:val="ru-RU"/>
        </w:rPr>
        <w:t xml:space="preserve"> </w:t>
      </w:r>
      <w:r w:rsidRPr="00E941EA">
        <w:rPr>
          <w:lang w:val="ru-RU"/>
        </w:rPr>
        <w:t xml:space="preserve"> (у даљем тексту: Услуга) </w:t>
      </w:r>
      <w:r w:rsidR="009860EA">
        <w:rPr>
          <w:lang w:val="ru-RU"/>
        </w:rPr>
        <w:t>у свему према Понуди Пружаоца услуге, образцу Структуре цене, Техничкој спецификацији конкурсне документације за јавну набавку бр. 3100/</w:t>
      </w:r>
      <w:r w:rsidR="00EE6C2E">
        <w:rPr>
          <w:lang w:val="ru-RU"/>
        </w:rPr>
        <w:t>0135</w:t>
      </w:r>
      <w:r w:rsidR="009860EA">
        <w:rPr>
          <w:lang w:val="ru-RU"/>
        </w:rPr>
        <w:t>/</w:t>
      </w:r>
      <w:r w:rsidR="00EE6C2E">
        <w:rPr>
          <w:lang w:val="ru-RU"/>
        </w:rPr>
        <w:t>2019</w:t>
      </w:r>
      <w:r w:rsidR="009860EA">
        <w:rPr>
          <w:lang w:val="ru-RU"/>
        </w:rPr>
        <w:t xml:space="preserve"> 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66AAE107" w14:textId="77777777" w:rsidR="00294CC9" w:rsidRPr="00E941EA" w:rsidRDefault="00294CC9" w:rsidP="00294CC9">
      <w:pPr>
        <w:rPr>
          <w:lang w:val="ru-RU"/>
        </w:rPr>
      </w:pPr>
    </w:p>
    <w:p w14:paraId="4487BA29" w14:textId="77777777" w:rsidR="00294CC9" w:rsidRPr="00E941EA" w:rsidRDefault="00294CC9" w:rsidP="00294CC9">
      <w:pPr>
        <w:rPr>
          <w:lang w:val="ru-RU"/>
        </w:rPr>
      </w:pPr>
      <w:r w:rsidRPr="00E941EA">
        <w:rPr>
          <w:lang w:val="ru-RU"/>
        </w:rPr>
        <w:t xml:space="preserve"> Цена Услуге из члана 1. овог Уговора износи __________________ (словима: ________________________) </w:t>
      </w:r>
      <w:r w:rsidRPr="00E941EA">
        <w:t>RSD</w:t>
      </w:r>
      <w:r w:rsidRPr="00E941EA">
        <w:rPr>
          <w:lang w:val="ru-RU"/>
        </w:rPr>
        <w:t>, без пореза на додату вредност.</w:t>
      </w:r>
    </w:p>
    <w:p w14:paraId="25FD90F6" w14:textId="77777777" w:rsidR="00294CC9" w:rsidRPr="00E941EA" w:rsidRDefault="00294CC9" w:rsidP="00294CC9">
      <w:pPr>
        <w:rPr>
          <w:lang w:val="ru-RU"/>
        </w:rPr>
      </w:pPr>
    </w:p>
    <w:p w14:paraId="0BAEED96" w14:textId="77777777"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E941EA" w:rsidRDefault="00294CC9" w:rsidP="00294CC9">
      <w:pPr>
        <w:rPr>
          <w:lang w:val="ru-RU"/>
        </w:rPr>
      </w:pPr>
    </w:p>
    <w:p w14:paraId="520CDFE1" w14:textId="77777777"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23141C0E" w14:textId="77777777" w:rsidR="00294CC9" w:rsidRPr="00E941EA" w:rsidRDefault="00294CC9" w:rsidP="00294CC9">
      <w:pPr>
        <w:rPr>
          <w:lang w:val="ru-RU"/>
        </w:rPr>
      </w:pP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E941EA" w:rsidRDefault="005B1E23" w:rsidP="005B1E23">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28793617" w14:textId="77777777"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E941EA" w:rsidRDefault="00294CC9" w:rsidP="00294CC9">
      <w:pPr>
        <w:rPr>
          <w:lang w:val="ru-RU"/>
        </w:rPr>
      </w:pP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48BA9E00" w14:textId="77777777"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3A4C3606" w14:textId="77777777" w:rsidR="00294CC9" w:rsidRPr="00E941EA" w:rsidRDefault="00294CC9" w:rsidP="00294CC9">
      <w:pPr>
        <w:rPr>
          <w:lang w:val="ru-RU"/>
        </w:rPr>
      </w:pPr>
    </w:p>
    <w:p w14:paraId="18C15DB9" w14:textId="03683907" w:rsidR="00294CC9" w:rsidRPr="00E941EA" w:rsidRDefault="00294CC9" w:rsidP="00294CC9">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D64ED0">
        <w:rPr>
          <w:lang w:val="ru-RU"/>
        </w:rPr>
        <w:t>2</w:t>
      </w:r>
      <w:r w:rsidRPr="00E941EA">
        <w:rPr>
          <w:lang w:val="ru-RU"/>
        </w:rPr>
        <w:t xml:space="preserve"> и </w:t>
      </w:r>
      <w:r w:rsidR="00D64ED0">
        <w:rPr>
          <w:lang w:val="ru-RU"/>
        </w:rPr>
        <w:t>3</w:t>
      </w:r>
      <w:r w:rsidRPr="00E941EA">
        <w:rPr>
          <w:lang w:val="ru-RU"/>
        </w:rPr>
        <w:t xml:space="preserve"> уз овај Уговор.</w:t>
      </w:r>
    </w:p>
    <w:p w14:paraId="4D353801" w14:textId="77777777" w:rsidR="00294CC9" w:rsidRPr="00E941EA" w:rsidRDefault="00294CC9" w:rsidP="00294CC9">
      <w:pPr>
        <w:rPr>
          <w:lang w:val="ru-RU"/>
        </w:rPr>
      </w:pPr>
    </w:p>
    <w:p w14:paraId="0DB2683E" w14:textId="7777777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E941EA" w:rsidRDefault="00294CC9" w:rsidP="00294CC9">
      <w:pPr>
        <w:rPr>
          <w:lang w:val="ru-RU"/>
        </w:rPr>
      </w:pPr>
    </w:p>
    <w:p w14:paraId="43A2B64E" w14:textId="77777777" w:rsidR="00294CC9" w:rsidRPr="00E941EA" w:rsidRDefault="00294CC9" w:rsidP="00294CC9">
      <w:pPr>
        <w:rPr>
          <w:lang w:val="ru-RU"/>
        </w:rPr>
      </w:pPr>
      <w:r w:rsidRPr="00E941EA">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E941EA" w:rsidRDefault="00294CC9" w:rsidP="00294CC9">
      <w:pPr>
        <w:rPr>
          <w:lang w:val="ru-RU"/>
        </w:rPr>
      </w:pPr>
    </w:p>
    <w:p w14:paraId="1B5F461E" w14:textId="77777777" w:rsidR="00294CC9" w:rsidRPr="00E941EA" w:rsidRDefault="00294CC9" w:rsidP="00294CC9">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E941EA" w:rsidRDefault="00294CC9" w:rsidP="00294CC9">
      <w:pPr>
        <w:rPr>
          <w:lang w:val="ru-RU"/>
        </w:rPr>
      </w:pPr>
    </w:p>
    <w:p w14:paraId="10448661" w14:textId="77777777"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E941EA" w:rsidRDefault="00294CC9" w:rsidP="00294CC9">
      <w:pPr>
        <w:rPr>
          <w:lang w:val="ru-RU"/>
        </w:rPr>
      </w:pPr>
    </w:p>
    <w:p w14:paraId="595C35DD" w14:textId="77777777" w:rsidR="00294CC9" w:rsidRPr="009F42E4" w:rsidRDefault="00294CC9" w:rsidP="009F42E4">
      <w:pPr>
        <w:jc w:val="center"/>
        <w:rPr>
          <w:b/>
          <w:lang w:val="ru-RU"/>
        </w:rPr>
      </w:pPr>
      <w:r w:rsidRPr="009F42E4">
        <w:rPr>
          <w:b/>
          <w:lang w:val="ru-RU"/>
        </w:rPr>
        <w:t>Члан 5.</w:t>
      </w:r>
    </w:p>
    <w:p w14:paraId="418B33CE" w14:textId="77777777" w:rsidR="00294CC9" w:rsidRPr="00E941EA" w:rsidRDefault="00294CC9" w:rsidP="00294CC9">
      <w:pPr>
        <w:rPr>
          <w:lang w:val="ru-RU"/>
        </w:rPr>
      </w:pPr>
    </w:p>
    <w:p w14:paraId="144F3B7B" w14:textId="77777777"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E941EA" w:rsidRDefault="00294CC9" w:rsidP="00294CC9">
      <w:pPr>
        <w:rPr>
          <w:lang w:val="ru-RU"/>
        </w:rPr>
      </w:pPr>
    </w:p>
    <w:p w14:paraId="0DBC1AD5" w14:textId="77777777"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E941EA" w:rsidRDefault="00294CC9" w:rsidP="00294CC9">
      <w:pPr>
        <w:rPr>
          <w:lang w:val="ru-RU"/>
        </w:rPr>
      </w:pPr>
    </w:p>
    <w:p w14:paraId="2896C946" w14:textId="77777777"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E941EA" w:rsidRDefault="00294CC9" w:rsidP="00294CC9">
      <w:pPr>
        <w:rPr>
          <w:lang w:val="ru-RU"/>
        </w:rPr>
      </w:pPr>
    </w:p>
    <w:p w14:paraId="0FA3C77E" w14:textId="77777777"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E941EA" w:rsidRDefault="00294CC9" w:rsidP="00294CC9">
      <w:pPr>
        <w:rPr>
          <w:lang w:val="ru-RU"/>
        </w:rPr>
      </w:pPr>
    </w:p>
    <w:p w14:paraId="536E838C" w14:textId="77777777"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E941EA" w:rsidRDefault="00294CC9" w:rsidP="00294CC9">
      <w:pPr>
        <w:rPr>
          <w:lang w:val="ru-RU"/>
        </w:rPr>
      </w:pPr>
    </w:p>
    <w:p w14:paraId="51122773" w14:textId="77777777"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E941EA" w:rsidRDefault="00294CC9" w:rsidP="00294CC9">
      <w:pPr>
        <w:rPr>
          <w:lang w:val="ru-RU"/>
        </w:rPr>
      </w:pPr>
    </w:p>
    <w:p w14:paraId="13D41838" w14:textId="77777777" w:rsidR="00294CC9" w:rsidRPr="00E941EA" w:rsidRDefault="00294CC9" w:rsidP="00294CC9">
      <w:pPr>
        <w:rPr>
          <w:lang w:val="ru-RU"/>
        </w:rPr>
      </w:pPr>
      <w:r w:rsidRPr="00E941EA">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E941EA" w:rsidRDefault="00294CC9" w:rsidP="00294CC9">
      <w:pPr>
        <w:rPr>
          <w:lang w:val="ru-RU"/>
        </w:rPr>
      </w:pPr>
    </w:p>
    <w:p w14:paraId="60A23F47" w14:textId="77777777" w:rsidR="00D34F78" w:rsidRDefault="00D34F78" w:rsidP="009F42E4">
      <w:pPr>
        <w:jc w:val="center"/>
        <w:rPr>
          <w:b/>
          <w:lang w:val="ru-RU"/>
        </w:rPr>
      </w:pPr>
    </w:p>
    <w:p w14:paraId="2430896F" w14:textId="77777777" w:rsidR="00294CC9" w:rsidRPr="009F42E4" w:rsidRDefault="00294CC9" w:rsidP="009F42E4">
      <w:pPr>
        <w:jc w:val="center"/>
        <w:rPr>
          <w:b/>
          <w:lang w:val="ru-RU"/>
        </w:rPr>
      </w:pPr>
      <w:r w:rsidRPr="009F42E4">
        <w:rPr>
          <w:b/>
          <w:lang w:val="ru-RU"/>
        </w:rPr>
        <w:lastRenderedPageBreak/>
        <w:t>Члан 6.</w:t>
      </w:r>
    </w:p>
    <w:p w14:paraId="7515383E" w14:textId="77777777" w:rsidR="00294CC9" w:rsidRPr="00E941EA" w:rsidRDefault="00294CC9" w:rsidP="00294CC9">
      <w:pPr>
        <w:rPr>
          <w:lang w:val="ru-RU"/>
        </w:rPr>
      </w:pP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1E61CD8A" w14:textId="77777777" w:rsidR="00294CC9" w:rsidRPr="00E941EA" w:rsidRDefault="00294CC9" w:rsidP="00294CC9">
      <w:pPr>
        <w:rPr>
          <w:lang w:val="ru-RU"/>
        </w:rPr>
      </w:pP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72DF1B3C" w14:textId="77777777" w:rsidR="00DC5CAD" w:rsidRPr="00E941EA" w:rsidRDefault="00DC5CAD" w:rsidP="00294CC9">
      <w:pPr>
        <w:rPr>
          <w:lang w:val="ru-RU"/>
        </w:rPr>
      </w:pP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269BDC89"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Pr>
          <w:lang w:val="ru-RU"/>
        </w:rPr>
        <w:t>2</w:t>
      </w:r>
      <w:r w:rsidRPr="00E941EA">
        <w:rPr>
          <w:lang w:val="ru-RU"/>
        </w:rPr>
        <w:t xml:space="preserve"> и </w:t>
      </w:r>
      <w:r w:rsidR="00D64ED0">
        <w:rPr>
          <w:lang w:val="ru-RU"/>
        </w:rPr>
        <w:t>3</w:t>
      </w:r>
      <w:r w:rsidRPr="00E941EA">
        <w:rPr>
          <w:lang w:val="ru-RU"/>
        </w:rPr>
        <w:t xml:space="preserve">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27F92AAD" w14:textId="77777777" w:rsidR="00294CC9" w:rsidRPr="009F42E4" w:rsidRDefault="00294CC9" w:rsidP="009F42E4">
      <w:pPr>
        <w:jc w:val="center"/>
        <w:rPr>
          <w:b/>
          <w:lang w:val="ru-RU"/>
        </w:rPr>
      </w:pPr>
      <w:r w:rsidRPr="009F42E4">
        <w:rPr>
          <w:b/>
          <w:lang w:val="ru-RU"/>
        </w:rPr>
        <w:t>Члан 8.</w:t>
      </w:r>
    </w:p>
    <w:p w14:paraId="1CE70518" w14:textId="77777777" w:rsidR="00294CC9" w:rsidRPr="00E941EA" w:rsidRDefault="00294CC9" w:rsidP="00294CC9">
      <w:pPr>
        <w:rPr>
          <w:lang w:val="ru-RU"/>
        </w:rPr>
      </w:pPr>
    </w:p>
    <w:p w14:paraId="65BB1FD1" w14:textId="77777777"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E941EA" w:rsidRDefault="00294CC9" w:rsidP="00294CC9">
      <w:pPr>
        <w:rPr>
          <w:lang w:val="ru-RU"/>
        </w:rPr>
      </w:pPr>
    </w:p>
    <w:p w14:paraId="303ADD4E" w14:textId="77777777" w:rsidR="00294CC9" w:rsidRDefault="00294CC9" w:rsidP="00294CC9">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200B56" w14:textId="77777777" w:rsidR="009F42E4" w:rsidRDefault="009F42E4" w:rsidP="00294CC9">
      <w:pPr>
        <w:rPr>
          <w:lang w:val="ru-RU"/>
        </w:rPr>
      </w:pPr>
    </w:p>
    <w:p w14:paraId="2184C4E6" w14:textId="77777777" w:rsidR="009860EA" w:rsidRPr="00E941EA" w:rsidRDefault="009860EA" w:rsidP="00294CC9">
      <w:pPr>
        <w:rPr>
          <w:lang w:val="ru-RU"/>
        </w:rPr>
      </w:pPr>
    </w:p>
    <w:p w14:paraId="287847B0" w14:textId="77777777" w:rsidR="009860EA" w:rsidRDefault="009860EA" w:rsidP="009F42E4">
      <w:pPr>
        <w:jc w:val="center"/>
        <w:rPr>
          <w:b/>
          <w:lang w:val="ru-RU"/>
        </w:rPr>
      </w:pPr>
    </w:p>
    <w:p w14:paraId="5D48D4AC" w14:textId="77777777" w:rsidR="00294CC9" w:rsidRPr="009F42E4" w:rsidRDefault="00294CC9" w:rsidP="009F42E4">
      <w:pPr>
        <w:jc w:val="center"/>
        <w:rPr>
          <w:b/>
          <w:lang w:val="ru-RU"/>
        </w:rPr>
      </w:pPr>
      <w:r w:rsidRPr="009F42E4">
        <w:rPr>
          <w:b/>
          <w:lang w:val="ru-RU"/>
        </w:rPr>
        <w:lastRenderedPageBreak/>
        <w:t>Члан 9.</w:t>
      </w:r>
    </w:p>
    <w:p w14:paraId="4E13B46F" w14:textId="77777777" w:rsidR="00294CC9" w:rsidRPr="00E941EA" w:rsidRDefault="00294CC9" w:rsidP="00294CC9">
      <w:pPr>
        <w:rPr>
          <w:lang w:val="ru-RU"/>
        </w:rPr>
      </w:pPr>
    </w:p>
    <w:p w14:paraId="64FDDA04" w14:textId="77777777" w:rsidR="00294CC9" w:rsidRPr="00E941EA"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9F42E4" w:rsidRDefault="00294CC9" w:rsidP="00294CC9">
      <w:pPr>
        <w:rPr>
          <w:b/>
          <w:lang w:val="ru-RU"/>
        </w:rPr>
      </w:pPr>
      <w:r w:rsidRPr="009F42E4">
        <w:rPr>
          <w:b/>
          <w:lang w:val="ru-RU"/>
        </w:rPr>
        <w:t>ОБАВЕЗЕ ПРУЖАОЦА УСЛУГЕ</w:t>
      </w:r>
    </w:p>
    <w:p w14:paraId="526FBBDE" w14:textId="77777777" w:rsidR="00294CC9" w:rsidRPr="009F42E4" w:rsidRDefault="00294CC9" w:rsidP="009F42E4">
      <w:pPr>
        <w:jc w:val="center"/>
        <w:rPr>
          <w:b/>
          <w:lang w:val="ru-RU"/>
        </w:rPr>
      </w:pPr>
      <w:r w:rsidRPr="009F42E4">
        <w:rPr>
          <w:b/>
          <w:lang w:val="ru-RU"/>
        </w:rPr>
        <w:t>Члан 10.</w:t>
      </w:r>
    </w:p>
    <w:p w14:paraId="23871A9A" w14:textId="77777777" w:rsidR="00294CC9" w:rsidRPr="00E941EA" w:rsidRDefault="00294CC9" w:rsidP="00294CC9">
      <w:pPr>
        <w:rPr>
          <w:lang w:val="ru-RU"/>
        </w:rPr>
      </w:pPr>
    </w:p>
    <w:p w14:paraId="11144F74" w14:textId="7777777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E941EA" w:rsidRDefault="00294CC9" w:rsidP="00294CC9">
      <w:pPr>
        <w:rPr>
          <w:lang w:val="ru-RU"/>
        </w:rPr>
      </w:pPr>
    </w:p>
    <w:p w14:paraId="458BFA87" w14:textId="77777777"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616D653" w14:textId="77777777" w:rsidR="00294CC9" w:rsidRPr="00E941EA" w:rsidRDefault="00294CC9" w:rsidP="00294CC9">
      <w:pPr>
        <w:rPr>
          <w:lang w:val="ru-RU"/>
        </w:rPr>
      </w:pPr>
    </w:p>
    <w:p w14:paraId="2019447C" w14:textId="77777777" w:rsidR="00294CC9" w:rsidRPr="00E941EA" w:rsidRDefault="00294CC9" w:rsidP="00294CC9">
      <w:pPr>
        <w:rPr>
          <w:lang w:val="ru-RU"/>
        </w:rPr>
      </w:pPr>
    </w:p>
    <w:p w14:paraId="04651135" w14:textId="77777777"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E941EA" w:rsidRDefault="00294CC9" w:rsidP="00294CC9">
      <w:pPr>
        <w:rPr>
          <w:lang w:val="ru-RU"/>
        </w:rPr>
      </w:pPr>
    </w:p>
    <w:p w14:paraId="4171E9E8"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E941EA" w:rsidRDefault="00294CC9" w:rsidP="00294CC9">
      <w:pPr>
        <w:rPr>
          <w:lang w:val="ru-RU"/>
        </w:rPr>
      </w:pP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E941EA" w:rsidRDefault="00294CC9" w:rsidP="00294CC9">
      <w:pPr>
        <w:rPr>
          <w:lang w:val="ru-RU"/>
        </w:rPr>
      </w:pPr>
    </w:p>
    <w:p w14:paraId="7B4D0E5E" w14:textId="3F55934D" w:rsidR="00294CC9" w:rsidRPr="009F42E4" w:rsidRDefault="00DC5CAD" w:rsidP="009F42E4">
      <w:pPr>
        <w:jc w:val="center"/>
        <w:rPr>
          <w:b/>
          <w:lang w:val="ru-RU"/>
        </w:rPr>
      </w:pPr>
      <w:r w:rsidRPr="009F42E4">
        <w:rPr>
          <w:b/>
          <w:lang w:val="ru-RU"/>
        </w:rPr>
        <w:t>Члан 11</w:t>
      </w:r>
      <w:r w:rsidR="00294CC9" w:rsidRPr="009F42E4">
        <w:rPr>
          <w:b/>
          <w:lang w:val="ru-RU"/>
        </w:rPr>
        <w:t>.</w:t>
      </w:r>
    </w:p>
    <w:p w14:paraId="562D38CA" w14:textId="77777777" w:rsidR="00294CC9" w:rsidRPr="00E941EA" w:rsidRDefault="00294CC9" w:rsidP="00294CC9">
      <w:pPr>
        <w:rPr>
          <w:lang w:val="ru-RU"/>
        </w:rPr>
      </w:pP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E941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Pr="00E941EA" w:rsidRDefault="00294CC9" w:rsidP="00294CC9">
      <w:pPr>
        <w:rPr>
          <w:lang w:val="ru-RU"/>
        </w:rPr>
      </w:pPr>
    </w:p>
    <w:p w14:paraId="2962F3EB" w14:textId="77777777" w:rsidR="009860EA" w:rsidRDefault="009860EA" w:rsidP="00294CC9">
      <w:pPr>
        <w:rPr>
          <w:b/>
          <w:lang w:val="ru-RU"/>
        </w:rPr>
      </w:pPr>
    </w:p>
    <w:p w14:paraId="54345510" w14:textId="77777777" w:rsidR="009860EA" w:rsidRDefault="009860EA" w:rsidP="00294CC9">
      <w:pPr>
        <w:rPr>
          <w:b/>
          <w:lang w:val="ru-RU"/>
        </w:rPr>
      </w:pPr>
    </w:p>
    <w:p w14:paraId="76B026B8" w14:textId="77777777" w:rsidR="009860EA" w:rsidRDefault="009860EA" w:rsidP="00294CC9">
      <w:pPr>
        <w:rPr>
          <w:b/>
          <w:lang w:val="ru-RU"/>
        </w:rPr>
      </w:pPr>
    </w:p>
    <w:p w14:paraId="1FE5B1A2" w14:textId="77777777" w:rsidR="00294CC9" w:rsidRPr="009F42E4" w:rsidRDefault="00294CC9" w:rsidP="00294CC9">
      <w:pPr>
        <w:rPr>
          <w:b/>
          <w:lang w:val="ru-RU"/>
        </w:rPr>
      </w:pPr>
      <w:r w:rsidRPr="009F42E4">
        <w:rPr>
          <w:b/>
          <w:lang w:val="ru-RU"/>
        </w:rPr>
        <w:lastRenderedPageBreak/>
        <w:t>РОК  И ДИНАМКА ПРУЖАЊА УСЛУГЕ</w:t>
      </w:r>
    </w:p>
    <w:p w14:paraId="49DC562A" w14:textId="264EE0CA" w:rsidR="00294CC9" w:rsidRDefault="00DC5CAD" w:rsidP="009F42E4">
      <w:pPr>
        <w:jc w:val="center"/>
        <w:rPr>
          <w:b/>
          <w:lang w:val="ru-RU"/>
        </w:rPr>
      </w:pPr>
      <w:r w:rsidRPr="009F42E4">
        <w:rPr>
          <w:b/>
          <w:lang w:val="ru-RU"/>
        </w:rPr>
        <w:t>Члан 12</w:t>
      </w:r>
      <w:r w:rsidR="00294CC9" w:rsidRPr="009F42E4">
        <w:rPr>
          <w:b/>
          <w:lang w:val="ru-RU"/>
        </w:rPr>
        <w:t>.</w:t>
      </w:r>
    </w:p>
    <w:p w14:paraId="4A94A5C5" w14:textId="77777777" w:rsidR="009F42E4" w:rsidRPr="009F42E4" w:rsidRDefault="009F42E4" w:rsidP="009F42E4">
      <w:pPr>
        <w:jc w:val="center"/>
        <w:rPr>
          <w:b/>
          <w:lang w:val="ru-RU"/>
        </w:rPr>
      </w:pPr>
    </w:p>
    <w:p w14:paraId="1B77CD18" w14:textId="7CF7FDC3" w:rsidR="00461DDF" w:rsidRPr="00461DDF" w:rsidRDefault="00461DDF" w:rsidP="00461DDF">
      <w:pPr>
        <w:rPr>
          <w:lang w:val="sr-Cyrl-RS"/>
        </w:rPr>
      </w:pPr>
      <w:r w:rsidRPr="00461DDF">
        <w:rPr>
          <w:lang w:val="sr-Latn-CS"/>
        </w:rPr>
        <w:t xml:space="preserve">Рок за </w:t>
      </w:r>
      <w:r w:rsidRPr="00461DDF">
        <w:rPr>
          <w:lang w:val="sr-Cyrl-RS"/>
        </w:rPr>
        <w:t>извршење услуга</w:t>
      </w:r>
      <w:r w:rsidRPr="00461DDF">
        <w:rPr>
          <w:lang w:val="sr-Latn-CS"/>
        </w:rPr>
        <w:t xml:space="preserve"> je</w:t>
      </w:r>
      <w:r w:rsidRPr="00461DDF">
        <w:rPr>
          <w:lang w:val="sr-Cyrl-RS"/>
        </w:rPr>
        <w:t xml:space="preserve"> сукцесивно</w:t>
      </w:r>
      <w:r w:rsidRPr="00461DDF">
        <w:rPr>
          <w:lang w:val="sr-Latn-CS"/>
        </w:rPr>
        <w:t xml:space="preserve"> </w:t>
      </w:r>
      <w:r w:rsidRPr="00461DDF">
        <w:rPr>
          <w:lang w:val="sr-Cyrl-RS"/>
        </w:rPr>
        <w:t xml:space="preserve">по </w:t>
      </w:r>
      <w:r w:rsidRPr="00461DDF">
        <w:rPr>
          <w:lang w:val="sr-Latn-CS"/>
        </w:rPr>
        <w:t xml:space="preserve">позиву наручиоца у року </w:t>
      </w:r>
      <w:r w:rsidRPr="00461DDF">
        <w:rPr>
          <w:lang w:val="sr-Cyrl-RS"/>
        </w:rPr>
        <w:t xml:space="preserve">до </w:t>
      </w:r>
      <w:r w:rsidR="00B947EB">
        <w:rPr>
          <w:lang w:val="sr-Cyrl-RS"/>
        </w:rPr>
        <w:t>18 месеци</w:t>
      </w:r>
      <w:r w:rsidRPr="00461DDF">
        <w:rPr>
          <w:lang w:val="sr-Cyrl-RS"/>
        </w:rPr>
        <w:t xml:space="preserve"> од дана ступања уговора на снагу. Пружалац услуге је дужан да се одазове на позив Наручиоца у максимално у року до 24 сата од позива.</w:t>
      </w:r>
    </w:p>
    <w:p w14:paraId="06899DA2" w14:textId="77777777" w:rsidR="0061128B" w:rsidRPr="00C6106C" w:rsidRDefault="0061128B" w:rsidP="0061128B">
      <w:pPr>
        <w:ind w:left="2" w:firstLine="1"/>
        <w:rPr>
          <w:rFonts w:cs="Arial"/>
          <w:lang w:val="sr-Cyrl-RS"/>
        </w:rPr>
      </w:pPr>
      <w:r>
        <w:rPr>
          <w:rFonts w:cs="Arial"/>
          <w:lang w:val="sr-Cyrl-RS"/>
        </w:rPr>
        <w:t xml:space="preserve">Место извршења: </w:t>
      </w:r>
      <w:r w:rsidRPr="00C6106C">
        <w:rPr>
          <w:rFonts w:cs="Arial"/>
          <w:lang w:val="sr-Cyrl-RS"/>
        </w:rPr>
        <w:t>ЈП ЕПС- огранак ТЕ-КО Костолац</w:t>
      </w:r>
    </w:p>
    <w:p w14:paraId="76FCD957" w14:textId="77777777" w:rsidR="00151D4C" w:rsidRPr="00E941EA" w:rsidRDefault="00151D4C" w:rsidP="00151D4C">
      <w:pPr>
        <w:pStyle w:val="KDParagraf"/>
        <w:spacing w:before="0"/>
        <w:rPr>
          <w:rFonts w:cs="Arial"/>
          <w:sz w:val="24"/>
          <w:szCs w:val="24"/>
        </w:rPr>
      </w:pPr>
    </w:p>
    <w:p w14:paraId="1347E6A2" w14:textId="77777777" w:rsidR="009F42E4" w:rsidRDefault="009F42E4" w:rsidP="00151D4C">
      <w:pPr>
        <w:pStyle w:val="KDParagraf"/>
        <w:spacing w:before="0"/>
        <w:rPr>
          <w:rFonts w:cs="Arial"/>
          <w:b/>
          <w:szCs w:val="24"/>
          <w:lang w:val="sr-Cyrl-CS"/>
        </w:rPr>
      </w:pPr>
    </w:p>
    <w:p w14:paraId="4D4C0321" w14:textId="77777777" w:rsidR="00151D4C" w:rsidRPr="009F42E4" w:rsidRDefault="00151D4C" w:rsidP="00151D4C">
      <w:pPr>
        <w:pStyle w:val="KDParagraf"/>
        <w:spacing w:before="0"/>
        <w:rPr>
          <w:rFonts w:cs="Arial"/>
          <w:b/>
          <w:szCs w:val="24"/>
        </w:rPr>
      </w:pPr>
      <w:r w:rsidRPr="009F42E4">
        <w:rPr>
          <w:rFonts w:cs="Arial"/>
          <w:b/>
          <w:szCs w:val="24"/>
        </w:rPr>
        <w:t>ГАРАНТНИ РОК</w:t>
      </w:r>
    </w:p>
    <w:p w14:paraId="7820DA0F" w14:textId="77777777" w:rsidR="00151D4C" w:rsidRPr="00E941EA" w:rsidRDefault="00151D4C" w:rsidP="00151D4C">
      <w:pPr>
        <w:pStyle w:val="KDParagraf"/>
        <w:spacing w:before="0"/>
        <w:rPr>
          <w:rFonts w:cs="Arial"/>
          <w:szCs w:val="24"/>
        </w:rPr>
      </w:pPr>
    </w:p>
    <w:p w14:paraId="1F5A5FD2" w14:textId="31B10029" w:rsidR="00151D4C" w:rsidRPr="00E941EA" w:rsidRDefault="00151D4C" w:rsidP="009F42E4">
      <w:pPr>
        <w:pStyle w:val="KDParagraf"/>
        <w:spacing w:before="0"/>
        <w:jc w:val="center"/>
        <w:rPr>
          <w:rFonts w:cs="Arial"/>
          <w:sz w:val="24"/>
          <w:szCs w:val="24"/>
        </w:rPr>
      </w:pPr>
      <w:r w:rsidRPr="009F42E4">
        <w:rPr>
          <w:rFonts w:cs="Arial"/>
          <w:b/>
          <w:szCs w:val="24"/>
        </w:rPr>
        <w:t xml:space="preserve">Члан </w:t>
      </w:r>
      <w:r w:rsidRPr="009F42E4">
        <w:rPr>
          <w:rFonts w:cs="Arial"/>
          <w:b/>
          <w:szCs w:val="24"/>
          <w:lang w:val="sr-Cyrl-RS"/>
        </w:rPr>
        <w:t>13</w:t>
      </w:r>
      <w:r w:rsidRPr="00E941EA">
        <w:rPr>
          <w:rFonts w:cs="Arial"/>
          <w:sz w:val="24"/>
          <w:szCs w:val="24"/>
        </w:rPr>
        <w:t>.</w:t>
      </w:r>
    </w:p>
    <w:p w14:paraId="691AC431" w14:textId="77777777" w:rsidR="00151D4C" w:rsidRPr="00E941EA" w:rsidRDefault="00151D4C" w:rsidP="00151D4C">
      <w:pPr>
        <w:pStyle w:val="KDParagraf"/>
        <w:spacing w:before="0"/>
        <w:rPr>
          <w:rFonts w:cs="Arial"/>
          <w:sz w:val="24"/>
          <w:szCs w:val="24"/>
        </w:rPr>
      </w:pPr>
    </w:p>
    <w:p w14:paraId="3C535FED" w14:textId="50CF22F1" w:rsidR="00BB6443" w:rsidRPr="0061128B" w:rsidRDefault="00BB6443" w:rsidP="00BB6443">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416B72">
        <w:rPr>
          <w:rFonts w:cs="Arial"/>
          <w:lang w:val="ru-RU" w:eastAsia="zh-CN"/>
        </w:rPr>
        <w:t xml:space="preserve"> </w:t>
      </w:r>
      <w:r w:rsidRPr="00E941EA">
        <w:rPr>
          <w:rFonts w:cs="Arial"/>
          <w:lang w:val="ru-RU" w:eastAsia="zh-CN"/>
        </w:rPr>
        <w:t xml:space="preserve">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61128B">
        <w:rPr>
          <w:rFonts w:cs="Arial"/>
          <w:lang w:val="sr-Latn-RS" w:eastAsia="zh-CN"/>
        </w:rPr>
        <w:t>.</w:t>
      </w:r>
    </w:p>
    <w:p w14:paraId="530F69EF" w14:textId="6593CFED" w:rsidR="00427202" w:rsidRPr="00E941EA" w:rsidRDefault="00427202" w:rsidP="00427202">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941EA" w:rsidRDefault="00427202" w:rsidP="00427202">
      <w:pPr>
        <w:pStyle w:val="KDParagraf"/>
        <w:spacing w:before="0"/>
        <w:rPr>
          <w:rFonts w:cs="Arial"/>
          <w:sz w:val="24"/>
          <w:szCs w:val="24"/>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941EA">
        <w:rPr>
          <w:rFonts w:cs="Arial"/>
          <w:sz w:val="24"/>
          <w:szCs w:val="24"/>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0F24B213" w14:textId="72521443" w:rsidR="00294CC9" w:rsidRDefault="00DC5CAD" w:rsidP="009F42E4">
      <w:pPr>
        <w:jc w:val="center"/>
        <w:rPr>
          <w:b/>
          <w:lang w:val="ru-RU"/>
        </w:rPr>
      </w:pPr>
      <w:r w:rsidRPr="009F42E4">
        <w:rPr>
          <w:b/>
          <w:lang w:val="ru-RU"/>
        </w:rPr>
        <w:t>Члан 1</w:t>
      </w:r>
      <w:r w:rsidR="00151D4C" w:rsidRPr="009F42E4">
        <w:rPr>
          <w:b/>
          <w:lang w:val="ru-RU"/>
        </w:rPr>
        <w:t>4</w:t>
      </w:r>
      <w:r w:rsidR="00294CC9" w:rsidRPr="009F42E4">
        <w:rPr>
          <w:b/>
          <w:lang w:val="ru-RU"/>
        </w:rPr>
        <w:t>.</w:t>
      </w:r>
    </w:p>
    <w:p w14:paraId="5ECA4DDD" w14:textId="77777777" w:rsidR="009860EA" w:rsidRPr="009F42E4" w:rsidRDefault="009860EA" w:rsidP="009F42E4">
      <w:pPr>
        <w:jc w:val="center"/>
        <w:rPr>
          <w:b/>
          <w:lang w:val="ru-RU"/>
        </w:rPr>
      </w:pP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5603FE05"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D74BBE" w:rsidRPr="00E941EA">
        <w:rPr>
          <w:rFonts w:ascii="Arial" w:hAnsi="Arial" w:cs="Arial"/>
          <w:lang w:val="sr-Cyrl-RS"/>
        </w:rPr>
        <w:t>пружаоц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w:t>
      </w:r>
      <w:r w:rsidR="00416B72">
        <w:rPr>
          <w:rFonts w:ascii="Arial" w:hAnsi="Arial" w:cs="Arial"/>
          <w:lang w:val="sr-Cyrl-RS"/>
        </w:rPr>
        <w:t>извршења</w:t>
      </w:r>
      <w:r w:rsidRPr="00E941EA">
        <w:rPr>
          <w:rFonts w:ascii="Arial" w:hAnsi="Arial" w:cs="Arial"/>
          <w:lang w:val="sr-Cyrl-RS"/>
        </w:rPr>
        <w:t xml:space="preserve">, с тим да евентуални </w:t>
      </w:r>
      <w:r w:rsidRPr="00E941EA">
        <w:rPr>
          <w:rFonts w:ascii="Arial" w:hAnsi="Arial" w:cs="Arial"/>
          <w:lang w:val="sr-Cyrl-RS"/>
        </w:rPr>
        <w:lastRenderedPageBreak/>
        <w:t xml:space="preserve">продужетак </w:t>
      </w:r>
      <w:r w:rsidR="00416B72">
        <w:rPr>
          <w:rFonts w:ascii="Arial" w:hAnsi="Arial" w:cs="Arial"/>
          <w:lang w:val="sr-Cyrl-RS"/>
        </w:rPr>
        <w:t xml:space="preserve">овог </w:t>
      </w:r>
      <w:r w:rsidRPr="00E941EA">
        <w:rPr>
          <w:rFonts w:ascii="Arial" w:hAnsi="Arial" w:cs="Arial"/>
          <w:lang w:val="sr-Cyrl-RS"/>
        </w:rPr>
        <w:t>рока</w:t>
      </w:r>
      <w:r w:rsidR="00416B72">
        <w:rPr>
          <w:rFonts w:ascii="Arial" w:hAnsi="Arial" w:cs="Arial"/>
          <w:lang w:val="sr-Cyrl-RS"/>
        </w:rPr>
        <w:t xml:space="preserve"> </w:t>
      </w:r>
      <w:r w:rsidRPr="00E941EA">
        <w:rPr>
          <w:rFonts w:ascii="Arial" w:hAnsi="Arial" w:cs="Arial"/>
          <w:lang w:val="sr-Cyrl-RS"/>
        </w:rPr>
        <w:t xml:space="preserve">има за последицу и продужење рока важења менице и меничног овлашћења, које мора бити издато на основу Закона о меници. </w:t>
      </w:r>
    </w:p>
    <w:p w14:paraId="33FD2F11" w14:textId="72032CB4"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80319">
        <w:rPr>
          <w:rFonts w:ascii="Arial" w:hAnsi="Arial" w:cs="Arial"/>
          <w:lang w:val="sr-Cyrl-RS"/>
        </w:rPr>
        <w:t>пружаоца услуге</w:t>
      </w:r>
      <w:r w:rsidRPr="00E941EA">
        <w:rPr>
          <w:rFonts w:ascii="Arial" w:hAnsi="Arial" w:cs="Arial"/>
          <w:lang w:val="sr-Cyrl-RS"/>
        </w:rPr>
        <w:t>;</w:t>
      </w:r>
    </w:p>
    <w:p w14:paraId="13036D1B" w14:textId="3D1CF76A"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22749BCD" w:rsidR="007302F9" w:rsidRPr="00E941EA" w:rsidRDefault="007302F9" w:rsidP="007302F9">
      <w:pPr>
        <w:tabs>
          <w:tab w:val="left" w:pos="9090"/>
        </w:tabs>
        <w:jc w:val="center"/>
        <w:rPr>
          <w:rFonts w:cs="Arial"/>
          <w:b/>
        </w:rPr>
      </w:pPr>
      <w:r w:rsidRPr="00E941EA">
        <w:rPr>
          <w:rFonts w:cs="Arial"/>
          <w:b/>
        </w:rPr>
        <w:t>Члан 1</w:t>
      </w:r>
      <w:r w:rsidR="00151D4C" w:rsidRPr="00E941EA">
        <w:rPr>
          <w:rFonts w:cs="Arial"/>
          <w:b/>
          <w:lang w:val="sr-Cyrl-RS"/>
        </w:rPr>
        <w:t>5</w:t>
      </w:r>
      <w:r w:rsidRPr="00E941EA">
        <w:rPr>
          <w:rFonts w:cs="Arial"/>
          <w:b/>
        </w:rPr>
        <w:t>.</w:t>
      </w:r>
    </w:p>
    <w:p w14:paraId="76ADC126" w14:textId="77777777" w:rsidR="007302F9" w:rsidRPr="00E941EA" w:rsidRDefault="007302F9" w:rsidP="007302F9">
      <w:pPr>
        <w:pStyle w:val="KDParagraf"/>
        <w:spacing w:before="0"/>
        <w:rPr>
          <w:rFonts w:eastAsia="Calibri" w:cs="Arial"/>
        </w:rPr>
      </w:pPr>
    </w:p>
    <w:p w14:paraId="02D7CFD6" w14:textId="2E23FCB8"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A364D7" w:rsidRPr="00E941EA">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Pr="00E941EA" w:rsidRDefault="007302F9" w:rsidP="007302F9">
      <w:pPr>
        <w:pStyle w:val="KDParagraf"/>
        <w:spacing w:before="0"/>
        <w:rPr>
          <w:rFonts w:cs="Arial"/>
          <w:lang w:val="ru-RU"/>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1EA4DBFD" w14:textId="77777777" w:rsidR="007302F9" w:rsidRPr="00E941EA" w:rsidRDefault="007302F9" w:rsidP="007302F9">
      <w:pPr>
        <w:pStyle w:val="KDParagraf"/>
        <w:spacing w:before="0"/>
        <w:rPr>
          <w:rFonts w:cs="Arial"/>
          <w:lang w:val="ru-RU"/>
        </w:rPr>
      </w:pPr>
    </w:p>
    <w:p w14:paraId="359833A8" w14:textId="370654BB" w:rsidR="007302F9" w:rsidRPr="00E941EA" w:rsidRDefault="007302F9" w:rsidP="007302F9">
      <w:pPr>
        <w:spacing w:before="0"/>
        <w:jc w:val="center"/>
        <w:rPr>
          <w:rFonts w:cs="Arial"/>
          <w:b/>
          <w:lang w:val="ru-RU"/>
        </w:rPr>
      </w:pPr>
      <w:r w:rsidRPr="00E941EA">
        <w:rPr>
          <w:rFonts w:cs="Arial"/>
          <w:b/>
          <w:lang w:val="ru-RU"/>
        </w:rPr>
        <w:t>Члан 1</w:t>
      </w:r>
      <w:r w:rsidR="00151D4C" w:rsidRPr="00E941EA">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74ECD5B5"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Pr="00E941EA">
        <w:rPr>
          <w:rFonts w:eastAsia="TimesNewRomanPSMT" w:cs="Arial"/>
          <w:iCs/>
          <w:lang w:val="ru-RU"/>
        </w:rPr>
        <w:t xml:space="preserve"> дужим од гарантног рока, с тим да евентуални </w:t>
      </w:r>
      <w:r w:rsidRPr="00E941EA">
        <w:rPr>
          <w:rFonts w:eastAsia="TimesNewRomanPSMT" w:cs="Arial"/>
          <w:iCs/>
          <w:lang w:val="ru-RU"/>
        </w:rPr>
        <w:lastRenderedPageBreak/>
        <w:t xml:space="preserve">продужетак </w:t>
      </w:r>
      <w:r w:rsidR="009F42E4" w:rsidRPr="00E941EA">
        <w:rPr>
          <w:rFonts w:eastAsia="TimesNewRomanPSMT" w:cs="Arial"/>
          <w:iCs/>
          <w:lang w:val="ru-RU"/>
        </w:rPr>
        <w:t xml:space="preserve">гарантног </w:t>
      </w:r>
      <w:r w:rsidRPr="00E941EA">
        <w:rPr>
          <w:rFonts w:eastAsia="TimesNewRomanPSMT" w:cs="Arial"/>
          <w:iCs/>
          <w:lang w:val="ru-RU"/>
        </w:rPr>
        <w:t xml:space="preserve">рока има за последицу и продужење рока важења менице и меничног овлашћења, </w:t>
      </w:r>
    </w:p>
    <w:p w14:paraId="4B04D271" w14:textId="1DA12A18"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80319">
        <w:rPr>
          <w:rFonts w:eastAsia="TimesNewRomanPSMT" w:cs="Arial"/>
          <w:iCs/>
          <w:lang w:val="ru-RU"/>
        </w:rPr>
        <w:t xml:space="preserve"> пружаоца услуге</w:t>
      </w:r>
      <w:r w:rsidRPr="00E941EA">
        <w:rPr>
          <w:rFonts w:eastAsia="TimesNewRomanPSMT" w:cs="Arial"/>
          <w:iCs/>
          <w:lang w:val="ru-RU"/>
        </w:rPr>
        <w:t>;</w:t>
      </w:r>
    </w:p>
    <w:p w14:paraId="130A252D" w14:textId="57306481"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F6303B">
      <w:pPr>
        <w:pStyle w:val="KDParagraf"/>
        <w:numPr>
          <w:ilvl w:val="0"/>
          <w:numId w:val="28"/>
        </w:numPr>
        <w:spacing w:before="0"/>
        <w:rPr>
          <w:rFonts w:eastAsia="TimesNewRomanPSMT" w:cs="Arial"/>
          <w:iCs/>
        </w:rPr>
      </w:pPr>
      <w:r w:rsidRPr="00E941EA">
        <w:rPr>
          <w:rFonts w:eastAsia="TimesNewRomanPSMT" w:cs="Arial"/>
          <w:iCs/>
        </w:rPr>
        <w:t>фотокопију ОП обрасца.</w:t>
      </w:r>
    </w:p>
    <w:p w14:paraId="5FE8A33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29698CC5" w14:textId="77777777" w:rsidR="00151D4C" w:rsidRPr="00E941EA" w:rsidRDefault="00151D4C" w:rsidP="00294CC9">
      <w:pPr>
        <w:rPr>
          <w:lang w:val="ru-RU"/>
        </w:rPr>
      </w:pP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31C4B021" w14:textId="77777777" w:rsidR="00294CC9" w:rsidRPr="00E941EA" w:rsidRDefault="00294CC9" w:rsidP="00294CC9">
      <w:pPr>
        <w:rPr>
          <w:lang w:val="ru-RU"/>
        </w:rPr>
      </w:pP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7481FF62" w14:textId="77777777" w:rsidR="00294CC9" w:rsidRPr="00E941EA" w:rsidRDefault="00294CC9" w:rsidP="00294CC9">
      <w:pPr>
        <w:rPr>
          <w:lang w:val="ru-RU"/>
        </w:rPr>
      </w:pP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E941EA" w:rsidRDefault="00294CC9" w:rsidP="00294CC9">
      <w:pPr>
        <w:rPr>
          <w:lang w:val="ru-RU"/>
        </w:rPr>
      </w:pP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E941EA" w:rsidRDefault="00294CC9" w:rsidP="00294CC9">
      <w:pPr>
        <w:rPr>
          <w:lang w:val="ru-RU"/>
        </w:rPr>
      </w:pPr>
    </w:p>
    <w:p w14:paraId="22823DBD" w14:textId="31686351" w:rsidR="00ED1888" w:rsidRDefault="00294CC9" w:rsidP="00294CC9">
      <w:pPr>
        <w:rPr>
          <w:lang w:val="ru-RU"/>
        </w:rPr>
      </w:pPr>
      <w:r w:rsidRPr="00E941EA">
        <w:rPr>
          <w:lang w:val="ru-RU"/>
        </w:rPr>
        <w:lastRenderedPageBreak/>
        <w:t>Осигурања из става 1. овог члана, трајаће до завршетка пружања и/или извршења Услуга које су предмет овог Уговора.</w:t>
      </w: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t xml:space="preserve">ЗАКЉУЧИВАЊЕ И СТУПАЊЕ НА СНАГУ </w:t>
      </w:r>
    </w:p>
    <w:p w14:paraId="47E61486" w14:textId="7EE2F53C" w:rsidR="00294CC9" w:rsidRPr="009F42E4" w:rsidRDefault="00A056D2" w:rsidP="009F42E4">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60AE4626" w14:textId="77777777" w:rsidR="00294CC9" w:rsidRPr="00E941EA" w:rsidRDefault="00294CC9" w:rsidP="00294CC9">
      <w:pPr>
        <w:rPr>
          <w:lang w:val="ru-RU"/>
        </w:rPr>
      </w:pPr>
    </w:p>
    <w:p w14:paraId="18C6081C" w14:textId="77777777" w:rsidR="00294CC9" w:rsidRPr="00E941EA" w:rsidRDefault="00294CC9" w:rsidP="00294CC9">
      <w:pPr>
        <w:rPr>
          <w:lang w:val="ru-RU"/>
        </w:rPr>
      </w:pPr>
      <w:r w:rsidRPr="00E941EA">
        <w:rPr>
          <w:lang w:val="ru-RU"/>
        </w:rPr>
        <w:t>Овај Уговор сматра се закљученим када га потпишу овлашћени представници Уговорних страна.</w:t>
      </w:r>
    </w:p>
    <w:p w14:paraId="0031C7A8" w14:textId="77777777" w:rsidR="00294CC9" w:rsidRPr="00E941EA" w:rsidRDefault="00294CC9" w:rsidP="00294CC9">
      <w:pPr>
        <w:rPr>
          <w:lang w:val="ru-RU"/>
        </w:rPr>
      </w:pP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7FC8EDFC" w14:textId="45C47B40" w:rsidR="00294CC9" w:rsidRPr="009F42E4" w:rsidRDefault="00A056D2" w:rsidP="009F42E4">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5A5EDEFF" w14:textId="77777777" w:rsidR="00294CC9" w:rsidRPr="00E941EA" w:rsidRDefault="00294CC9" w:rsidP="00294CC9">
      <w:pPr>
        <w:rPr>
          <w:lang w:val="ru-RU"/>
        </w:rPr>
      </w:pPr>
    </w:p>
    <w:p w14:paraId="049DBF9F" w14:textId="1905381A" w:rsidR="00294CC9" w:rsidRPr="00E941EA" w:rsidRDefault="00294CC9" w:rsidP="00294CC9">
      <w:pPr>
        <w:rPr>
          <w:lang w:val="ru-RU"/>
        </w:rPr>
      </w:pPr>
      <w:r w:rsidRPr="00E941EA">
        <w:rPr>
          <w:lang w:val="ru-RU"/>
        </w:rPr>
        <w:t xml:space="preserve">Овај Уговор се закључује за период од </w:t>
      </w:r>
      <w:r w:rsidR="00250044" w:rsidRPr="00E941EA">
        <w:rPr>
          <w:lang w:val="sr-Latn-RS"/>
        </w:rPr>
        <w:t>1</w:t>
      </w:r>
      <w:r w:rsidR="00B9041F">
        <w:rPr>
          <w:lang w:val="sr-Cyrl-RS"/>
        </w:rPr>
        <w:t>8</w:t>
      </w:r>
      <w:r w:rsidR="00250044" w:rsidRPr="00E941EA">
        <w:rPr>
          <w:lang w:val="sr-Latn-RS"/>
        </w:rPr>
        <w:t xml:space="preserve"> </w:t>
      </w:r>
      <w:r w:rsidR="00250044" w:rsidRPr="00E941EA">
        <w:rPr>
          <w:lang w:val="sr-Cyrl-RS"/>
        </w:rPr>
        <w:t>месеци</w:t>
      </w:r>
      <w:r w:rsidRPr="00E941EA">
        <w:rPr>
          <w:lang w:val="ru-RU"/>
        </w:rPr>
        <w:t xml:space="preserve"> (</w:t>
      </w:r>
      <w:r w:rsidR="00B9041F">
        <w:rPr>
          <w:lang w:val="ru-RU"/>
        </w:rPr>
        <w:t>осамна</w:t>
      </w:r>
      <w:r w:rsidR="00416B72">
        <w:rPr>
          <w:lang w:val="ru-RU"/>
        </w:rPr>
        <w:t>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32CCE837" w14:textId="77777777" w:rsidR="00294CC9" w:rsidRPr="00E941EA" w:rsidRDefault="00294CC9" w:rsidP="00294CC9">
      <w:pPr>
        <w:rPr>
          <w:lang w:val="ru-RU"/>
        </w:rPr>
      </w:pPr>
    </w:p>
    <w:p w14:paraId="79F55B52" w14:textId="77777777" w:rsidR="00294CC9"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E941EA" w:rsidRDefault="00F10BB1" w:rsidP="00294CC9">
      <w:pPr>
        <w:rPr>
          <w:lang w:val="ru-RU"/>
        </w:rPr>
      </w:pPr>
    </w:p>
    <w:p w14:paraId="79469440" w14:textId="638C52F4" w:rsidR="00294CC9" w:rsidRPr="009F42E4" w:rsidRDefault="007A4D07" w:rsidP="009F42E4">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23B25CE1" w14:textId="77777777" w:rsidR="00294CC9" w:rsidRPr="00E941EA" w:rsidRDefault="00294CC9" w:rsidP="00294CC9">
      <w:pPr>
        <w:rPr>
          <w:lang w:val="ru-RU"/>
        </w:rPr>
      </w:pP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lastRenderedPageBreak/>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59E47C89" w14:textId="50AC0DF2" w:rsidR="00294CC9" w:rsidRPr="009F42E4" w:rsidRDefault="00A056D2" w:rsidP="009F42E4">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2D8A6C56" w14:textId="77777777" w:rsidR="00294CC9" w:rsidRPr="00E941EA" w:rsidRDefault="00294CC9" w:rsidP="00294CC9">
      <w:pPr>
        <w:rPr>
          <w:lang w:val="ru-RU"/>
        </w:rPr>
      </w:pP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57419C85" w14:textId="599C2925" w:rsidR="00294CC9" w:rsidRDefault="001B07DC" w:rsidP="009F42E4">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6A52F78F" w14:textId="77777777" w:rsidR="009F42E4" w:rsidRPr="009F42E4" w:rsidRDefault="009F42E4" w:rsidP="009F42E4">
      <w:pPr>
        <w:jc w:val="center"/>
        <w:rPr>
          <w:b/>
          <w:lang w:val="ru-RU"/>
        </w:rPr>
      </w:pPr>
    </w:p>
    <w:p w14:paraId="0B1E91AE" w14:textId="77777777"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EC78140" w14:textId="77777777" w:rsidR="00294CC9" w:rsidRPr="00E941EA" w:rsidRDefault="00294CC9" w:rsidP="00294CC9">
      <w:pPr>
        <w:rPr>
          <w:lang w:val="ru-RU"/>
        </w:rPr>
      </w:pPr>
    </w:p>
    <w:p w14:paraId="36B64134" w14:textId="77777777"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E941EA" w:rsidRDefault="00294CC9" w:rsidP="00294CC9">
      <w:pPr>
        <w:rPr>
          <w:lang w:val="ru-RU"/>
        </w:rPr>
      </w:pPr>
    </w:p>
    <w:p w14:paraId="0178B2BE" w14:textId="77777777"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6DD72D" w14:textId="77777777" w:rsidR="00294CC9" w:rsidRPr="00E941EA" w:rsidRDefault="00294CC9" w:rsidP="00294CC9">
      <w:pPr>
        <w:rPr>
          <w:lang w:val="ru-RU"/>
        </w:rPr>
      </w:pPr>
    </w:p>
    <w:p w14:paraId="26E49D03" w14:textId="77777777" w:rsidR="00294CC9"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E941EA" w:rsidRDefault="00151D4C" w:rsidP="00294CC9">
      <w:pPr>
        <w:rPr>
          <w:lang w:val="ru-RU"/>
        </w:rPr>
      </w:pPr>
    </w:p>
    <w:p w14:paraId="0B6411AF" w14:textId="77777777" w:rsidR="00294CC9" w:rsidRPr="009F42E4" w:rsidRDefault="00294CC9" w:rsidP="00294CC9">
      <w:pPr>
        <w:rPr>
          <w:b/>
          <w:lang w:val="ru-RU"/>
        </w:rPr>
      </w:pPr>
      <w:r w:rsidRPr="009F42E4">
        <w:rPr>
          <w:b/>
          <w:lang w:val="ru-RU"/>
        </w:rPr>
        <w:t>НАКНАДА ШТЕТЕ</w:t>
      </w:r>
    </w:p>
    <w:p w14:paraId="19071AE0" w14:textId="6996F2F6" w:rsidR="00294CC9" w:rsidRPr="009F42E4" w:rsidRDefault="001B07DC" w:rsidP="009F42E4">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409ED4F9" w14:textId="77777777" w:rsidR="00294CC9" w:rsidRPr="00E941EA" w:rsidRDefault="00294CC9" w:rsidP="00294CC9">
      <w:pPr>
        <w:rPr>
          <w:lang w:val="ru-RU"/>
        </w:rPr>
      </w:pPr>
    </w:p>
    <w:p w14:paraId="285D26E1" w14:textId="77777777"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E941EA" w:rsidRDefault="00294CC9" w:rsidP="00294CC9">
      <w:pPr>
        <w:rPr>
          <w:lang w:val="ru-RU"/>
        </w:rPr>
      </w:pPr>
    </w:p>
    <w:p w14:paraId="33A50F5F" w14:textId="77777777"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E941EA" w:rsidRDefault="00294CC9" w:rsidP="00294CC9">
      <w:pPr>
        <w:rPr>
          <w:lang w:val="ru-RU"/>
        </w:rPr>
      </w:pPr>
    </w:p>
    <w:p w14:paraId="11546538" w14:textId="77777777"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E941EA" w:rsidRDefault="00294CC9" w:rsidP="00294CC9">
      <w:pPr>
        <w:rPr>
          <w:lang w:val="ru-RU"/>
        </w:rPr>
      </w:pP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57EBD080" w14:textId="2E96D641" w:rsidR="00294CC9" w:rsidRPr="00E941EA" w:rsidRDefault="001B07DC" w:rsidP="009F42E4">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0CAAA0CF" w14:textId="77777777" w:rsidR="00294CC9" w:rsidRPr="00E941EA" w:rsidRDefault="00294CC9" w:rsidP="00294CC9">
      <w:pPr>
        <w:rPr>
          <w:lang w:val="ru-RU"/>
        </w:rPr>
      </w:pPr>
    </w:p>
    <w:p w14:paraId="08E7E4AB" w14:textId="77777777"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E941EA" w:rsidRDefault="00294CC9" w:rsidP="00294CC9">
      <w:pPr>
        <w:rPr>
          <w:lang w:val="ru-RU"/>
        </w:rPr>
      </w:pPr>
    </w:p>
    <w:p w14:paraId="74EA9436" w14:textId="77777777" w:rsidR="00294CC9" w:rsidRPr="00E941EA" w:rsidRDefault="00294CC9" w:rsidP="00294CC9">
      <w:pPr>
        <w:rPr>
          <w:lang w:val="ru-RU"/>
        </w:rPr>
      </w:pPr>
      <w:r w:rsidRPr="00E941EA">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644BF6B" w14:textId="77777777" w:rsidR="00294CC9" w:rsidRPr="00E941EA" w:rsidRDefault="00294CC9" w:rsidP="00294CC9">
      <w:pPr>
        <w:rPr>
          <w:lang w:val="ru-RU"/>
        </w:rPr>
      </w:pPr>
    </w:p>
    <w:p w14:paraId="029D7321" w14:textId="17C7A3E9" w:rsidR="00151D4C" w:rsidRPr="00E941EA"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E941EA" w:rsidRDefault="00600F89" w:rsidP="00294CC9">
      <w:pPr>
        <w:rPr>
          <w:lang w:val="ru-RU"/>
        </w:rPr>
      </w:pPr>
    </w:p>
    <w:p w14:paraId="455CDA01" w14:textId="753D804C" w:rsidR="00294CC9" w:rsidRPr="009F42E4" w:rsidRDefault="00294CC9" w:rsidP="00294CC9">
      <w:pPr>
        <w:rPr>
          <w:b/>
          <w:lang w:val="ru-RU"/>
        </w:rPr>
      </w:pPr>
      <w:r w:rsidRPr="009F42E4">
        <w:rPr>
          <w:b/>
          <w:lang w:val="ru-RU"/>
        </w:rPr>
        <w:t>РАСКИД УГОВОРА</w:t>
      </w:r>
    </w:p>
    <w:p w14:paraId="16242A0A" w14:textId="632CA2B9" w:rsidR="00294CC9" w:rsidRPr="009F42E4" w:rsidRDefault="001B07DC" w:rsidP="009F42E4">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046D74AA" w14:textId="77777777" w:rsidR="00294CC9" w:rsidRPr="00E941EA" w:rsidRDefault="00294CC9" w:rsidP="00294CC9">
      <w:pPr>
        <w:rPr>
          <w:lang w:val="ru-RU"/>
        </w:rPr>
      </w:pPr>
    </w:p>
    <w:p w14:paraId="7621459E" w14:textId="77777777"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E941EA" w:rsidRDefault="00294CC9" w:rsidP="00294CC9">
      <w:pPr>
        <w:rPr>
          <w:lang w:val="ru-RU"/>
        </w:rPr>
      </w:pPr>
    </w:p>
    <w:p w14:paraId="32188402" w14:textId="77777777"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E941EA" w:rsidRDefault="00294CC9" w:rsidP="00294CC9">
      <w:pPr>
        <w:rPr>
          <w:lang w:val="ru-RU"/>
        </w:rPr>
      </w:pP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6139FBF6" w14:textId="29522578" w:rsidR="00294CC9" w:rsidRDefault="001B07DC" w:rsidP="009F42E4">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3FA1CCD4" w14:textId="77777777" w:rsidR="009F42E4" w:rsidRPr="009F42E4" w:rsidRDefault="009F42E4" w:rsidP="009F42E4">
      <w:pPr>
        <w:jc w:val="center"/>
        <w:rPr>
          <w:b/>
          <w:lang w:val="ru-RU"/>
        </w:rPr>
      </w:pPr>
    </w:p>
    <w:p w14:paraId="0883ED1A" w14:textId="77777777" w:rsidR="00294CC9"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FEB337" w14:textId="77777777" w:rsidR="00151D4C" w:rsidRPr="00E941EA" w:rsidRDefault="00151D4C" w:rsidP="00294CC9">
      <w:pPr>
        <w:rPr>
          <w:lang w:val="ru-RU"/>
        </w:rPr>
      </w:pPr>
    </w:p>
    <w:p w14:paraId="75B5F549" w14:textId="3857BDAC" w:rsidR="00294CC9" w:rsidRDefault="001B07DC" w:rsidP="009F42E4">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3D3BAA4C" w14:textId="77777777" w:rsidR="009F42E4" w:rsidRPr="009F42E4" w:rsidRDefault="009F42E4" w:rsidP="009F42E4">
      <w:pPr>
        <w:jc w:val="center"/>
        <w:rPr>
          <w:b/>
          <w:lang w:val="ru-RU"/>
        </w:rPr>
      </w:pP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E941EA" w:rsidRDefault="00294CC9" w:rsidP="00294CC9">
      <w:pPr>
        <w:rPr>
          <w:lang w:val="ru-RU"/>
        </w:rPr>
      </w:pPr>
    </w:p>
    <w:p w14:paraId="4034F992" w14:textId="29846F5B" w:rsidR="00294CC9" w:rsidRDefault="001B07DC" w:rsidP="009F42E4">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3500F1D0" w14:textId="77777777" w:rsidR="009F42E4" w:rsidRPr="009F42E4" w:rsidRDefault="009F42E4" w:rsidP="009F42E4">
      <w:pPr>
        <w:jc w:val="center"/>
        <w:rPr>
          <w:b/>
          <w:lang w:val="ru-RU"/>
        </w:rPr>
      </w:pPr>
    </w:p>
    <w:p w14:paraId="4B57295C" w14:textId="77777777" w:rsidR="00294CC9" w:rsidRPr="00E941EA"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4987FE" w14:textId="77777777" w:rsidR="009F42E4" w:rsidRDefault="009F42E4" w:rsidP="00294CC9">
      <w:pPr>
        <w:rPr>
          <w:lang w:val="ru-RU"/>
        </w:rPr>
      </w:pPr>
    </w:p>
    <w:p w14:paraId="4B625E9C" w14:textId="77777777" w:rsidR="00D34F78" w:rsidRDefault="00D34F78" w:rsidP="009F42E4">
      <w:pPr>
        <w:jc w:val="center"/>
        <w:rPr>
          <w:b/>
          <w:lang w:val="ru-RU"/>
        </w:rPr>
      </w:pPr>
    </w:p>
    <w:p w14:paraId="17D45C05" w14:textId="77777777" w:rsidR="00D34F78" w:rsidRDefault="00D34F78" w:rsidP="009F42E4">
      <w:pPr>
        <w:jc w:val="center"/>
        <w:rPr>
          <w:b/>
          <w:lang w:val="ru-RU"/>
        </w:rPr>
      </w:pPr>
    </w:p>
    <w:p w14:paraId="48DADB05" w14:textId="77777777" w:rsidR="00D34F78" w:rsidRDefault="00D34F78" w:rsidP="009F42E4">
      <w:pPr>
        <w:jc w:val="center"/>
        <w:rPr>
          <w:b/>
          <w:lang w:val="ru-RU"/>
        </w:rPr>
      </w:pPr>
    </w:p>
    <w:p w14:paraId="4FCCB15A" w14:textId="3E4C0BF2" w:rsidR="00294CC9" w:rsidRDefault="001B07DC" w:rsidP="009F42E4">
      <w:pPr>
        <w:jc w:val="center"/>
        <w:rPr>
          <w:b/>
          <w:lang w:val="sr-Cyrl-RS"/>
        </w:rPr>
      </w:pPr>
      <w:r w:rsidRPr="009F42E4">
        <w:rPr>
          <w:b/>
          <w:lang w:val="ru-RU"/>
        </w:rPr>
        <w:lastRenderedPageBreak/>
        <w:t xml:space="preserve">Члан </w:t>
      </w:r>
      <w:r w:rsidR="007302F9" w:rsidRPr="009F42E4">
        <w:rPr>
          <w:b/>
          <w:lang w:val="sr-Latn-RS"/>
        </w:rPr>
        <w:t>3</w:t>
      </w:r>
      <w:r w:rsidR="00151D4C" w:rsidRPr="009F42E4">
        <w:rPr>
          <w:b/>
          <w:lang w:val="sr-Cyrl-RS"/>
        </w:rPr>
        <w:t>1</w:t>
      </w:r>
      <w:r w:rsidR="009F42E4">
        <w:rPr>
          <w:b/>
          <w:lang w:val="sr-Cyrl-RS"/>
        </w:rPr>
        <w:t>.</w:t>
      </w:r>
    </w:p>
    <w:p w14:paraId="1FF2BD12" w14:textId="77777777" w:rsidR="009F42E4" w:rsidRPr="009F42E4" w:rsidRDefault="009F42E4" w:rsidP="009F42E4">
      <w:pPr>
        <w:jc w:val="center"/>
        <w:rPr>
          <w:b/>
          <w:lang w:val="sr-Cyrl-RS"/>
        </w:rPr>
      </w:pPr>
    </w:p>
    <w:p w14:paraId="356CA751" w14:textId="3747395F" w:rsidR="00294CC9" w:rsidRPr="00E941EA"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6A5615C1" w14:textId="11879F80" w:rsidR="00294CC9" w:rsidRDefault="001B07DC" w:rsidP="009F42E4">
      <w:pPr>
        <w:jc w:val="center"/>
        <w:rPr>
          <w:b/>
          <w:lang w:val="ru-RU"/>
        </w:rPr>
      </w:pPr>
      <w:r w:rsidRPr="009F42E4">
        <w:rPr>
          <w:b/>
          <w:lang w:val="ru-RU"/>
        </w:rPr>
        <w:t xml:space="preserve">Члан </w:t>
      </w:r>
      <w:r w:rsidR="007302F9" w:rsidRPr="009F42E4">
        <w:rPr>
          <w:b/>
          <w:lang w:val="sr-Latn-RS"/>
        </w:rPr>
        <w:t>3</w:t>
      </w:r>
      <w:r w:rsidR="00151D4C" w:rsidRPr="009F42E4">
        <w:rPr>
          <w:b/>
          <w:lang w:val="sr-Cyrl-RS"/>
        </w:rPr>
        <w:t>2</w:t>
      </w:r>
      <w:r w:rsidR="00294CC9" w:rsidRPr="009F42E4">
        <w:rPr>
          <w:b/>
          <w:lang w:val="ru-RU"/>
        </w:rPr>
        <w:t>.</w:t>
      </w:r>
    </w:p>
    <w:p w14:paraId="067311D1" w14:textId="77777777" w:rsidR="009F42E4" w:rsidRPr="009F42E4" w:rsidRDefault="009F42E4" w:rsidP="009F42E4">
      <w:pPr>
        <w:jc w:val="center"/>
        <w:rPr>
          <w:b/>
          <w:lang w:val="ru-RU"/>
        </w:rPr>
      </w:pP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15784A09" w14:textId="42BCFE1B" w:rsidR="00D64ED0" w:rsidRPr="00E941EA" w:rsidRDefault="00D64ED0" w:rsidP="00294CC9">
      <w:pPr>
        <w:rPr>
          <w:lang w:val="ru-RU"/>
        </w:rPr>
      </w:pPr>
      <w:r>
        <w:rPr>
          <w:lang w:val="ru-RU"/>
        </w:rPr>
        <w:t>Прилог број 6 Средство финансијског обезбеђења</w:t>
      </w:r>
    </w:p>
    <w:p w14:paraId="7A5ECDA4" w14:textId="77777777" w:rsidR="00987D82" w:rsidRPr="00E941EA" w:rsidRDefault="00987D82" w:rsidP="00294CC9">
      <w:pPr>
        <w:rPr>
          <w:lang w:val="ru-RU"/>
        </w:rPr>
      </w:pPr>
    </w:p>
    <w:p w14:paraId="484403B7" w14:textId="5AAE3C41" w:rsidR="00294CC9" w:rsidRDefault="00803D3D" w:rsidP="009F42E4">
      <w:pPr>
        <w:jc w:val="center"/>
        <w:rPr>
          <w:lang w:val="ru-RU"/>
        </w:rPr>
      </w:pPr>
      <w:r w:rsidRPr="009F42E4">
        <w:rPr>
          <w:b/>
          <w:lang w:val="ru-RU"/>
        </w:rPr>
        <w:t>Чл</w:t>
      </w:r>
      <w:r w:rsidR="001B07DC" w:rsidRPr="009F42E4">
        <w:rPr>
          <w:b/>
          <w:lang w:val="ru-RU"/>
        </w:rPr>
        <w:t>ан 3</w:t>
      </w:r>
      <w:r w:rsidR="00056A9F" w:rsidRPr="009F42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E941EA" w:rsidRDefault="00803D3D" w:rsidP="004B5E8F">
      <w:pPr>
        <w:rPr>
          <w:rFonts w:eastAsia="Arial" w:cs="Arial"/>
          <w:b/>
          <w:lang w:val="sr-Cyrl-CS"/>
        </w:rPr>
      </w:pPr>
      <w:r w:rsidRPr="00E941EA">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04"/>
        <w:gridCol w:w="1034"/>
        <w:gridCol w:w="3991"/>
      </w:tblGrid>
      <w:tr w:rsidR="00D64ED0" w14:paraId="5305341A" w14:textId="77777777" w:rsidTr="00482721">
        <w:tc>
          <w:tcPr>
            <w:tcW w:w="4023" w:type="dxa"/>
            <w:vAlign w:val="center"/>
            <w:hideMark/>
          </w:tcPr>
          <w:p w14:paraId="14715A7A" w14:textId="77777777" w:rsidR="00D64ED0" w:rsidRDefault="00D64ED0" w:rsidP="00482721">
            <w:pPr>
              <w:jc w:val="center"/>
              <w:rPr>
                <w:rFonts w:cs="Arial"/>
                <w:smallCaps/>
                <w:noProof/>
                <w:lang w:val="sr-Latn-RS"/>
              </w:rPr>
            </w:pPr>
            <w:r>
              <w:rPr>
                <w:rFonts w:cs="Arial"/>
                <w:lang w:val="sr-Latn-RS"/>
              </w:rPr>
              <w:t>КОРИСНИК УСЛУГА</w:t>
            </w:r>
          </w:p>
        </w:tc>
        <w:tc>
          <w:tcPr>
            <w:tcW w:w="1043" w:type="dxa"/>
            <w:vAlign w:val="center"/>
          </w:tcPr>
          <w:p w14:paraId="5BA8BE34" w14:textId="77777777" w:rsidR="00D64ED0" w:rsidRDefault="00D64ED0" w:rsidP="00482721">
            <w:pPr>
              <w:jc w:val="center"/>
              <w:rPr>
                <w:rFonts w:cs="Arial"/>
                <w:b/>
                <w:smallCaps/>
                <w:noProof/>
                <w:lang w:val="sr-Latn-RS"/>
              </w:rPr>
            </w:pPr>
          </w:p>
        </w:tc>
        <w:tc>
          <w:tcPr>
            <w:tcW w:w="4006" w:type="dxa"/>
            <w:vAlign w:val="center"/>
            <w:hideMark/>
          </w:tcPr>
          <w:p w14:paraId="7395C075" w14:textId="77777777" w:rsidR="00D64ED0" w:rsidRDefault="00D64ED0" w:rsidP="00482721">
            <w:pPr>
              <w:rPr>
                <w:rFonts w:cs="Arial"/>
                <w:smallCaps/>
                <w:noProof/>
                <w:lang w:val="sr-Latn-RS"/>
              </w:rPr>
            </w:pPr>
            <w:r>
              <w:rPr>
                <w:rFonts w:cs="Arial"/>
                <w:lang w:val="sr-Cyrl-CS"/>
              </w:rPr>
              <w:t xml:space="preserve"> </w:t>
            </w:r>
            <w:r>
              <w:rPr>
                <w:rFonts w:cs="Arial"/>
                <w:lang w:val="sr-Latn-RS"/>
              </w:rPr>
              <w:t xml:space="preserve">       </w:t>
            </w:r>
            <w:r>
              <w:rPr>
                <w:rFonts w:cs="Arial"/>
                <w:lang w:val="sr-Cyrl-CS"/>
              </w:rPr>
              <w:t xml:space="preserve">       </w:t>
            </w:r>
            <w:r>
              <w:rPr>
                <w:rFonts w:cs="Arial"/>
                <w:lang w:val="sr-Latn-RS"/>
              </w:rPr>
              <w:t>ПРУЖАЛАЦ УСЛУГА</w:t>
            </w:r>
          </w:p>
        </w:tc>
      </w:tr>
      <w:tr w:rsidR="00D64ED0" w14:paraId="00783D67" w14:textId="77777777" w:rsidTr="00482721">
        <w:tc>
          <w:tcPr>
            <w:tcW w:w="4023" w:type="dxa"/>
            <w:vAlign w:val="center"/>
          </w:tcPr>
          <w:p w14:paraId="09AC9CFE" w14:textId="77777777" w:rsidR="00D64ED0" w:rsidRDefault="00D64ED0" w:rsidP="00482721">
            <w:pPr>
              <w:jc w:val="center"/>
              <w:rPr>
                <w:rFonts w:cs="Arial"/>
                <w:b/>
                <w:noProof/>
                <w:lang w:val="sr-Cyrl-RS"/>
              </w:rPr>
            </w:pPr>
          </w:p>
          <w:p w14:paraId="3E0F840E" w14:textId="77777777" w:rsidR="00D64ED0" w:rsidRDefault="00D64ED0" w:rsidP="00482721">
            <w:pPr>
              <w:jc w:val="center"/>
              <w:rPr>
                <w:rFonts w:cs="Arial"/>
                <w:noProof/>
                <w:lang w:val="sr-Cyrl-RS"/>
              </w:rPr>
            </w:pPr>
            <w:r>
              <w:rPr>
                <w:rFonts w:cs="Arial"/>
                <w:noProof/>
                <w:lang w:val="sr-Cyrl-RS"/>
              </w:rPr>
              <w:t>ЈАВНО ПРЕДУЗЕЋЕ</w:t>
            </w:r>
          </w:p>
          <w:p w14:paraId="7449E75F" w14:textId="77777777" w:rsidR="00D64ED0" w:rsidRPr="007E2C4B" w:rsidRDefault="00D64ED0" w:rsidP="00482721">
            <w:pPr>
              <w:jc w:val="center"/>
              <w:rPr>
                <w:rFonts w:cs="Arial"/>
                <w:noProof/>
                <w:lang w:val="sr-Cyrl-RS"/>
              </w:rPr>
            </w:pPr>
            <w:r>
              <w:rPr>
                <w:rFonts w:cs="Arial"/>
                <w:noProof/>
                <w:lang w:val="sr-Cyrl-RS"/>
              </w:rPr>
              <w:t>ЕЛЕКТРОПРИВРЕДА СРБИЈЕ БЕОГРАД</w:t>
            </w:r>
            <w:r>
              <w:rPr>
                <w:rFonts w:cs="Arial"/>
                <w:noProof/>
                <w:lang w:val="sr-Latn-RS"/>
              </w:rPr>
              <w:t xml:space="preserve"> </w:t>
            </w:r>
          </w:p>
        </w:tc>
        <w:tc>
          <w:tcPr>
            <w:tcW w:w="1043" w:type="dxa"/>
            <w:vAlign w:val="center"/>
          </w:tcPr>
          <w:p w14:paraId="523E22FE" w14:textId="77777777" w:rsidR="00D64ED0" w:rsidRDefault="00D64ED0" w:rsidP="00482721">
            <w:pPr>
              <w:jc w:val="center"/>
              <w:rPr>
                <w:rFonts w:cs="Arial"/>
                <w:b/>
                <w:smallCaps/>
                <w:noProof/>
                <w:lang w:val="sr-Latn-RS"/>
              </w:rPr>
            </w:pPr>
          </w:p>
        </w:tc>
        <w:tc>
          <w:tcPr>
            <w:tcW w:w="4006" w:type="dxa"/>
            <w:vAlign w:val="center"/>
          </w:tcPr>
          <w:p w14:paraId="34D1514D" w14:textId="77777777" w:rsidR="00D64ED0" w:rsidRDefault="00D64ED0" w:rsidP="00482721">
            <w:pPr>
              <w:rPr>
                <w:rFonts w:cs="Arial"/>
                <w:color w:val="000000"/>
                <w:lang w:val="sr-Cyrl-RS"/>
              </w:rPr>
            </w:pPr>
          </w:p>
          <w:p w14:paraId="5D28C772" w14:textId="77777777" w:rsidR="00D64ED0" w:rsidRPr="00016A54" w:rsidRDefault="00D64ED0" w:rsidP="00482721">
            <w:pPr>
              <w:jc w:val="center"/>
              <w:rPr>
                <w:rFonts w:cs="Arial"/>
                <w:color w:val="000000"/>
                <w:lang w:val="sr-Cyrl-RS"/>
              </w:rPr>
            </w:pPr>
            <w:r>
              <w:rPr>
                <w:rFonts w:cs="Arial"/>
                <w:color w:val="000000"/>
                <w:lang w:val="sr-Cyrl-RS"/>
              </w:rPr>
              <w:t>назив</w:t>
            </w:r>
          </w:p>
        </w:tc>
      </w:tr>
      <w:tr w:rsidR="00D64ED0" w14:paraId="2B30F156" w14:textId="77777777" w:rsidTr="00482721">
        <w:tc>
          <w:tcPr>
            <w:tcW w:w="4023" w:type="dxa"/>
            <w:vAlign w:val="center"/>
          </w:tcPr>
          <w:p w14:paraId="1FD85BDB" w14:textId="77777777" w:rsidR="00D64ED0" w:rsidRPr="007E2C4B" w:rsidRDefault="00D64ED0" w:rsidP="00482721">
            <w:pPr>
              <w:ind w:right="3302"/>
              <w:rPr>
                <w:rFonts w:cs="Arial"/>
                <w:b/>
                <w:smallCaps/>
                <w:noProof/>
                <w:lang w:val="sr-Cyrl-RS"/>
              </w:rPr>
            </w:pPr>
          </w:p>
        </w:tc>
        <w:tc>
          <w:tcPr>
            <w:tcW w:w="1043" w:type="dxa"/>
            <w:vAlign w:val="center"/>
          </w:tcPr>
          <w:p w14:paraId="4A48A651" w14:textId="77777777" w:rsidR="00D64ED0" w:rsidRDefault="00D64ED0" w:rsidP="00482721">
            <w:pPr>
              <w:jc w:val="center"/>
              <w:rPr>
                <w:rFonts w:eastAsia="Arial Unicode MS" w:cs="Arial"/>
                <w:lang w:val="sr-Latn-RS"/>
              </w:rPr>
            </w:pPr>
            <w:r>
              <w:rPr>
                <w:rFonts w:eastAsia="Arial Unicode MS" w:cs="Arial"/>
                <w:lang w:val="sr-Cyrl-CS"/>
              </w:rPr>
              <w:t>М.П.</w:t>
            </w:r>
          </w:p>
          <w:p w14:paraId="60215AE3" w14:textId="77777777" w:rsidR="00D64ED0" w:rsidRDefault="00D64ED0" w:rsidP="00482721">
            <w:pPr>
              <w:ind w:left="-4369"/>
              <w:rPr>
                <w:rFonts w:eastAsia="Arial Unicode MS" w:cs="Arial"/>
                <w:lang w:val="sr-Latn-RS"/>
              </w:rPr>
            </w:pPr>
          </w:p>
          <w:p w14:paraId="7AA8965F" w14:textId="77777777" w:rsidR="00D64ED0" w:rsidRDefault="00D64ED0" w:rsidP="00482721">
            <w:pPr>
              <w:rPr>
                <w:rFonts w:cs="Arial"/>
                <w:smallCaps/>
                <w:noProof/>
                <w:lang w:val="sr-Latn-RS"/>
              </w:rPr>
            </w:pPr>
          </w:p>
        </w:tc>
        <w:tc>
          <w:tcPr>
            <w:tcW w:w="4006" w:type="dxa"/>
            <w:vAlign w:val="center"/>
            <w:hideMark/>
          </w:tcPr>
          <w:p w14:paraId="309DA789" w14:textId="77777777" w:rsidR="00D64ED0" w:rsidRDefault="00D64ED0" w:rsidP="00482721">
            <w:pPr>
              <w:rPr>
                <w:sz w:val="20"/>
                <w:szCs w:val="20"/>
                <w:lang w:val="sr-Latn-RS" w:eastAsia="sr-Latn-RS"/>
              </w:rPr>
            </w:pPr>
          </w:p>
        </w:tc>
      </w:tr>
      <w:tr w:rsidR="00D64ED0" w14:paraId="344023BE" w14:textId="77777777" w:rsidTr="00482721">
        <w:tc>
          <w:tcPr>
            <w:tcW w:w="4023" w:type="dxa"/>
            <w:vAlign w:val="center"/>
            <w:hideMark/>
          </w:tcPr>
          <w:p w14:paraId="0FA73D6C" w14:textId="77777777" w:rsidR="00D64ED0" w:rsidRDefault="00D64ED0" w:rsidP="00482721">
            <w:pPr>
              <w:jc w:val="center"/>
              <w:rPr>
                <w:rFonts w:cs="Arial"/>
                <w:b/>
                <w:smallCaps/>
                <w:noProof/>
                <w:lang w:val="sr-Latn-RS"/>
              </w:rPr>
            </w:pPr>
            <w:r>
              <w:rPr>
                <w:rFonts w:cs="Arial"/>
                <w:b/>
                <w:smallCaps/>
                <w:noProof/>
                <w:lang w:val="sr-Latn-RS"/>
              </w:rPr>
              <w:t>_________________________</w:t>
            </w:r>
          </w:p>
        </w:tc>
        <w:tc>
          <w:tcPr>
            <w:tcW w:w="1043" w:type="dxa"/>
            <w:vAlign w:val="center"/>
          </w:tcPr>
          <w:p w14:paraId="1DEC0F29" w14:textId="77777777" w:rsidR="00D64ED0" w:rsidRDefault="00D64ED0" w:rsidP="00482721">
            <w:pPr>
              <w:jc w:val="center"/>
              <w:rPr>
                <w:rFonts w:cs="Arial"/>
                <w:b/>
                <w:smallCaps/>
                <w:noProof/>
                <w:lang w:val="sr-Latn-RS"/>
              </w:rPr>
            </w:pPr>
          </w:p>
        </w:tc>
        <w:tc>
          <w:tcPr>
            <w:tcW w:w="4006" w:type="dxa"/>
            <w:vAlign w:val="center"/>
            <w:hideMark/>
          </w:tcPr>
          <w:p w14:paraId="040E50D8" w14:textId="77777777" w:rsidR="00D64ED0" w:rsidRDefault="00D64ED0" w:rsidP="00482721">
            <w:pPr>
              <w:jc w:val="center"/>
              <w:rPr>
                <w:rFonts w:cs="Arial"/>
                <w:b/>
                <w:smallCaps/>
                <w:noProof/>
                <w:lang w:val="sr-Latn-RS"/>
              </w:rPr>
            </w:pPr>
            <w:r>
              <w:rPr>
                <w:rFonts w:cs="Arial"/>
                <w:b/>
                <w:smallCaps/>
                <w:noProof/>
                <w:lang w:val="sr-Latn-RS"/>
              </w:rPr>
              <w:t>__________________________</w:t>
            </w:r>
          </w:p>
        </w:tc>
      </w:tr>
      <w:tr w:rsidR="00D64ED0" w14:paraId="6F17C33F" w14:textId="77777777" w:rsidTr="00482721">
        <w:tc>
          <w:tcPr>
            <w:tcW w:w="4023" w:type="dxa"/>
            <w:vAlign w:val="center"/>
            <w:hideMark/>
          </w:tcPr>
          <w:p w14:paraId="1BA80F7C" w14:textId="77777777" w:rsidR="00D64ED0" w:rsidRDefault="00D64ED0" w:rsidP="00482721">
            <w:pPr>
              <w:autoSpaceDE w:val="0"/>
              <w:autoSpaceDN w:val="0"/>
              <w:adjustRightInd w:val="0"/>
              <w:jc w:val="center"/>
              <w:rPr>
                <w:rFonts w:cs="Arial"/>
                <w:lang w:val="sr-Cyrl-CS"/>
              </w:rPr>
            </w:pPr>
            <w:r>
              <w:rPr>
                <w:rFonts w:cs="Arial"/>
                <w:lang w:val="sr-Cyrl-CS"/>
              </w:rPr>
              <w:t>Милан Лаковић</w:t>
            </w:r>
          </w:p>
          <w:p w14:paraId="1966CB43" w14:textId="77777777" w:rsidR="00D64ED0" w:rsidRDefault="00D64ED0" w:rsidP="00482721">
            <w:pPr>
              <w:autoSpaceDE w:val="0"/>
              <w:autoSpaceDN w:val="0"/>
              <w:adjustRightInd w:val="0"/>
              <w:jc w:val="center"/>
              <w:rPr>
                <w:rFonts w:cs="Arial"/>
                <w:lang w:val="sr-Cyrl-CS"/>
              </w:rPr>
            </w:pPr>
            <w:r>
              <w:rPr>
                <w:rFonts w:cs="Arial"/>
                <w:lang w:val="sr-Cyrl-CS"/>
              </w:rPr>
              <w:t xml:space="preserve">Финансијски директор </w:t>
            </w:r>
          </w:p>
          <w:p w14:paraId="17907A32" w14:textId="77777777" w:rsidR="00D64ED0" w:rsidRDefault="00D64ED0" w:rsidP="00482721">
            <w:pPr>
              <w:tabs>
                <w:tab w:val="left" w:pos="567"/>
              </w:tabs>
              <w:jc w:val="center"/>
              <w:rPr>
                <w:rFonts w:cs="Arial"/>
                <w:b/>
                <w:lang w:val="ru-RU"/>
              </w:rPr>
            </w:pPr>
            <w:r>
              <w:rPr>
                <w:rFonts w:cs="Arial"/>
                <w:lang w:val="sr-Cyrl-CS"/>
              </w:rPr>
              <w:t>ТЕ-КО Костолац</w:t>
            </w:r>
          </w:p>
          <w:p w14:paraId="1CAC9420" w14:textId="77777777" w:rsidR="00D64ED0" w:rsidRPr="00470B18" w:rsidRDefault="00D64ED0" w:rsidP="00482721">
            <w:pPr>
              <w:tabs>
                <w:tab w:val="left" w:pos="567"/>
              </w:tabs>
              <w:jc w:val="center"/>
              <w:rPr>
                <w:rFonts w:cs="Arial"/>
                <w:b/>
                <w:lang w:val="ru-RU"/>
              </w:rPr>
            </w:pPr>
          </w:p>
        </w:tc>
        <w:tc>
          <w:tcPr>
            <w:tcW w:w="1043" w:type="dxa"/>
            <w:vAlign w:val="center"/>
          </w:tcPr>
          <w:p w14:paraId="23BB5FCD" w14:textId="77777777" w:rsidR="00D64ED0" w:rsidRDefault="00D64ED0" w:rsidP="00482721">
            <w:pPr>
              <w:jc w:val="center"/>
              <w:rPr>
                <w:rFonts w:cs="Arial"/>
                <w:b/>
                <w:smallCaps/>
                <w:noProof/>
                <w:lang w:val="sr-Latn-RS"/>
              </w:rPr>
            </w:pPr>
          </w:p>
        </w:tc>
        <w:tc>
          <w:tcPr>
            <w:tcW w:w="4006" w:type="dxa"/>
            <w:vAlign w:val="center"/>
          </w:tcPr>
          <w:p w14:paraId="6656FC95" w14:textId="77777777" w:rsidR="00D64ED0" w:rsidRPr="0034156F" w:rsidRDefault="00D64ED0" w:rsidP="00482721">
            <w:pPr>
              <w:autoSpaceDE w:val="0"/>
              <w:autoSpaceDN w:val="0"/>
              <w:adjustRightInd w:val="0"/>
              <w:jc w:val="center"/>
              <w:rPr>
                <w:rFonts w:cs="Arial"/>
                <w:lang w:val="sr-Cyrl-RS"/>
              </w:rPr>
            </w:pPr>
            <w:r>
              <w:rPr>
                <w:rFonts w:cs="Arial"/>
                <w:lang w:val="sr-Cyrl-RS"/>
              </w:rPr>
              <w:t>име и презиме</w:t>
            </w:r>
          </w:p>
          <w:p w14:paraId="3224DA6A" w14:textId="77777777" w:rsidR="00D64ED0" w:rsidRDefault="00D64ED0" w:rsidP="00482721">
            <w:pPr>
              <w:autoSpaceDE w:val="0"/>
              <w:autoSpaceDN w:val="0"/>
              <w:adjustRightInd w:val="0"/>
              <w:jc w:val="center"/>
              <w:rPr>
                <w:rFonts w:cs="Arial"/>
                <w:lang w:val="sr-Latn-RS"/>
              </w:rPr>
            </w:pPr>
            <w:r>
              <w:rPr>
                <w:rFonts w:cs="Arial"/>
                <w:lang w:val="ru-RU"/>
              </w:rPr>
              <w:t>функција</w:t>
            </w:r>
          </w:p>
          <w:p w14:paraId="4ADBD8C4" w14:textId="77777777" w:rsidR="00D64ED0" w:rsidRDefault="00D64ED0" w:rsidP="00482721">
            <w:pPr>
              <w:jc w:val="center"/>
              <w:rPr>
                <w:rFonts w:cs="Arial"/>
                <w:b/>
                <w:smallCaps/>
                <w:noProof/>
                <w:lang w:val="sr-Latn-RS"/>
              </w:rPr>
            </w:pPr>
          </w:p>
        </w:tc>
      </w:tr>
    </w:tbl>
    <w:p w14:paraId="06B29B69" w14:textId="77777777" w:rsidR="00803D3D" w:rsidRPr="009860EA" w:rsidRDefault="00803D3D" w:rsidP="00803D3D">
      <w:pPr>
        <w:pStyle w:val="KDParagraf"/>
        <w:spacing w:before="0"/>
        <w:rPr>
          <w:rFonts w:cs="Arial"/>
          <w:b/>
          <w:lang w:val="ru-RU"/>
        </w:rPr>
      </w:pPr>
      <w:r w:rsidRPr="009860EA">
        <w:rPr>
          <w:rFonts w:cs="Arial"/>
          <w:b/>
          <w:lang w:val="ru-RU"/>
        </w:rPr>
        <w:t>Прилог о безбедности и здрављу на раду</w:t>
      </w:r>
    </w:p>
    <w:p w14:paraId="624F61B5" w14:textId="77777777" w:rsidR="00803D3D" w:rsidRPr="00E941EA" w:rsidRDefault="00803D3D" w:rsidP="00803D3D">
      <w:pPr>
        <w:pStyle w:val="KDParagraf"/>
        <w:spacing w:before="0"/>
        <w:rPr>
          <w:rFonts w:cs="Arial"/>
          <w:lang w:val="ru-RU"/>
        </w:rPr>
      </w:pPr>
    </w:p>
    <w:p w14:paraId="04234F81" w14:textId="77777777" w:rsidR="00F6303B" w:rsidRDefault="00803D3D" w:rsidP="00803D3D">
      <w:pPr>
        <w:pStyle w:val="KDParagraf"/>
        <w:spacing w:before="0"/>
        <w:rPr>
          <w:rFonts w:cs="Arial"/>
          <w:lang w:val="ru-RU"/>
        </w:rPr>
      </w:pPr>
      <w:r w:rsidRPr="00E941EA">
        <w:rPr>
          <w:rFonts w:cs="Arial"/>
          <w:lang w:val="ru-RU"/>
        </w:rPr>
        <w:lastRenderedPageBreak/>
        <w:tab/>
      </w:r>
    </w:p>
    <w:p w14:paraId="789CCE6A" w14:textId="77777777" w:rsidR="00F6303B" w:rsidRDefault="00F6303B" w:rsidP="00803D3D">
      <w:pPr>
        <w:pStyle w:val="KDParagraf"/>
        <w:spacing w:before="0"/>
        <w:rPr>
          <w:rFonts w:cs="Arial"/>
          <w:lang w:val="ru-RU"/>
        </w:rPr>
      </w:pPr>
    </w:p>
    <w:p w14:paraId="1A643925" w14:textId="59ADB8F1" w:rsidR="00803D3D" w:rsidRPr="00E941EA" w:rsidRDefault="00803D3D" w:rsidP="00803D3D">
      <w:pPr>
        <w:pStyle w:val="KDParagraf"/>
        <w:spacing w:before="0"/>
        <w:rPr>
          <w:rFonts w:cs="Arial"/>
          <w:lang w:val="ru-RU"/>
        </w:rPr>
      </w:pPr>
      <w:r w:rsidRPr="00E941EA">
        <w:rPr>
          <w:rFonts w:cs="Arial"/>
          <w:lang w:val="ru-RU"/>
        </w:rPr>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803D3D">
      <w:pPr>
        <w:pStyle w:val="KDParagraf"/>
        <w:spacing w:before="0"/>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803D3D">
      <w:pPr>
        <w:pStyle w:val="KDParagraf"/>
        <w:spacing w:before="0"/>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803D3D">
      <w:pPr>
        <w:pStyle w:val="KDParagraf"/>
        <w:spacing w:before="0"/>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974F5F5" w14:textId="77777777" w:rsidR="00803D3D" w:rsidRPr="00E941EA" w:rsidRDefault="00803D3D" w:rsidP="00803D3D">
      <w:pPr>
        <w:pStyle w:val="KDParagraf"/>
        <w:spacing w:before="0"/>
        <w:rPr>
          <w:rFonts w:cs="Arial"/>
          <w:lang w:val="ru-RU"/>
        </w:rPr>
      </w:pPr>
      <w:r w:rsidRPr="00E941EA">
        <w:rPr>
          <w:rFonts w:cs="Arial"/>
          <w:lang w:val="ru-RU"/>
        </w:rPr>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lastRenderedPageBreak/>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803D3D">
      <w:pPr>
        <w:pStyle w:val="KDParagraf"/>
        <w:spacing w:before="0"/>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803D3D">
      <w:pPr>
        <w:pStyle w:val="KDParagraf"/>
        <w:spacing w:before="0"/>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803D3D">
      <w:pPr>
        <w:pStyle w:val="KDParagraf"/>
        <w:spacing w:before="0"/>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803D3D">
      <w:pPr>
        <w:pStyle w:val="KDParagraf"/>
        <w:spacing w:before="0"/>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E941EA"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729CB49A" w14:textId="77777777" w:rsidR="00BB6443" w:rsidRDefault="00BB6443" w:rsidP="00803D3D">
      <w:pPr>
        <w:pStyle w:val="KDParagraf"/>
        <w:spacing w:before="0"/>
        <w:rPr>
          <w:rFonts w:cs="Arial"/>
          <w:lang w:val="ru-RU"/>
        </w:rPr>
      </w:pPr>
    </w:p>
    <w:p w14:paraId="7ED5C05D" w14:textId="446FD919" w:rsidR="00803D3D" w:rsidRDefault="00803D3D" w:rsidP="00803D3D">
      <w:pPr>
        <w:pStyle w:val="KDParagraf"/>
        <w:spacing w:before="0"/>
        <w:rPr>
          <w:rFonts w:cs="Arial"/>
          <w:lang w:val="ru-RU"/>
        </w:rPr>
      </w:pPr>
      <w:r w:rsidRPr="00E941EA">
        <w:rPr>
          <w:rFonts w:cs="Arial"/>
          <w:lang w:val="ru-RU"/>
        </w:rPr>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lastRenderedPageBreak/>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1A3135D4" w14:textId="77777777" w:rsidR="00803D3D" w:rsidRPr="00E941EA" w:rsidRDefault="00803D3D" w:rsidP="00803D3D">
      <w:pPr>
        <w:pStyle w:val="KDParagraf"/>
        <w:spacing w:before="0"/>
        <w:rPr>
          <w:rFonts w:cs="Arial"/>
          <w:lang w:val="ru-RU"/>
        </w:rPr>
      </w:pP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414CEE6A" w14:textId="77777777" w:rsidR="00803D3D" w:rsidRPr="00E941EA" w:rsidRDefault="00803D3D" w:rsidP="00803D3D">
      <w:pPr>
        <w:pStyle w:val="KDParagraf"/>
        <w:spacing w:before="0"/>
        <w:rPr>
          <w:rFonts w:cs="Arial"/>
          <w:lang w:val="ru-RU"/>
        </w:rPr>
      </w:pPr>
    </w:p>
    <w:p w14:paraId="5D1EE007" w14:textId="11E861A3" w:rsidR="00803D3D" w:rsidRDefault="00803D3D" w:rsidP="00803D3D">
      <w:pPr>
        <w:pStyle w:val="KDParagraf"/>
        <w:spacing w:before="0"/>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803D3D">
      <w:pPr>
        <w:pStyle w:val="KDParagraf"/>
        <w:spacing w:before="0"/>
        <w:rPr>
          <w:rFonts w:cs="Arial"/>
          <w:lang w:val="ru-RU"/>
        </w:rPr>
      </w:pPr>
      <w:r w:rsidRPr="00E941EA">
        <w:rPr>
          <w:rFonts w:cs="Arial"/>
          <w:lang w:val="ru-RU"/>
        </w:rPr>
        <w:t>Тачка 11.</w:t>
      </w:r>
    </w:p>
    <w:p w14:paraId="3CA204D7" w14:textId="77777777" w:rsidR="009F42E4" w:rsidRPr="00E941EA" w:rsidRDefault="009F42E4" w:rsidP="00803D3D">
      <w:pPr>
        <w:pStyle w:val="KDParagraf"/>
        <w:spacing w:before="0"/>
        <w:rPr>
          <w:rFonts w:cs="Arial"/>
          <w:lang w:val="ru-RU"/>
        </w:rPr>
      </w:pP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6B6697CC" w14:textId="78724119" w:rsidR="00803D3D" w:rsidRDefault="00803D3D" w:rsidP="00803D3D">
      <w:pPr>
        <w:pStyle w:val="KDParagraf"/>
        <w:spacing w:before="0"/>
        <w:rPr>
          <w:rFonts w:cs="Arial"/>
          <w:lang w:val="ru-RU"/>
        </w:rPr>
      </w:pPr>
      <w:r w:rsidRPr="00E941EA">
        <w:rPr>
          <w:rFonts w:cs="Arial"/>
          <w:lang w:val="ru-RU"/>
        </w:rPr>
        <w:t>Тачка 12.</w:t>
      </w:r>
    </w:p>
    <w:p w14:paraId="2EA0765C" w14:textId="77777777" w:rsidR="009F42E4" w:rsidRPr="00E941EA" w:rsidRDefault="009F42E4" w:rsidP="00803D3D">
      <w:pPr>
        <w:pStyle w:val="KDParagraf"/>
        <w:spacing w:before="0"/>
        <w:rPr>
          <w:rFonts w:cs="Arial"/>
          <w:lang w:val="ru-RU"/>
        </w:rPr>
      </w:pP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E941EA"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58E8D98E" w14:textId="77777777" w:rsidR="00803D3D" w:rsidRDefault="00803D3D" w:rsidP="00803D3D">
      <w:pPr>
        <w:pStyle w:val="KDParagraf"/>
        <w:spacing w:before="0"/>
        <w:rPr>
          <w:rFonts w:cs="Arial"/>
          <w:lang w:val="ru-RU"/>
        </w:rPr>
      </w:pPr>
      <w:r w:rsidRPr="00E941EA">
        <w:rPr>
          <w:rFonts w:cs="Arial"/>
          <w:lang w:val="ru-RU"/>
        </w:rPr>
        <w:t>Тачка 13.</w:t>
      </w:r>
    </w:p>
    <w:p w14:paraId="3869BF27" w14:textId="77777777" w:rsidR="009F42E4" w:rsidRPr="00E941EA" w:rsidRDefault="009F42E4" w:rsidP="00803D3D">
      <w:pPr>
        <w:pStyle w:val="KDParagraf"/>
        <w:spacing w:before="0"/>
        <w:rPr>
          <w:rFonts w:cs="Arial"/>
          <w:lang w:val="ru-RU"/>
        </w:rPr>
      </w:pPr>
    </w:p>
    <w:p w14:paraId="3CAE4A90" w14:textId="5EE84F00" w:rsidR="00803D3D" w:rsidRPr="00E941EA" w:rsidRDefault="009F42E4" w:rsidP="00F6303B">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61A68" w14:textId="77777777" w:rsidR="00DF7829" w:rsidRDefault="00DF7829">
      <w:r>
        <w:separator/>
      </w:r>
    </w:p>
    <w:p w14:paraId="04EFB544" w14:textId="77777777" w:rsidR="00DF7829" w:rsidRDefault="00DF7829"/>
  </w:endnote>
  <w:endnote w:type="continuationSeparator" w:id="0">
    <w:p w14:paraId="3D8B4D6F" w14:textId="77777777" w:rsidR="00DF7829" w:rsidRDefault="00DF7829">
      <w:r>
        <w:continuationSeparator/>
      </w:r>
    </w:p>
    <w:p w14:paraId="2426801B" w14:textId="77777777" w:rsidR="00DF7829" w:rsidRDefault="00DF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F7829" w:rsidRDefault="00DF782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F7829" w:rsidRDefault="00DF7829" w:rsidP="00841BE7">
    <w:pPr>
      <w:pStyle w:val="Footer"/>
      <w:ind w:right="360"/>
    </w:pPr>
  </w:p>
  <w:p w14:paraId="340F1A55" w14:textId="77777777" w:rsidR="00DF7829" w:rsidRDefault="00DF782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F7829" w:rsidRPr="00EC5BB4" w:rsidRDefault="00DF782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5194">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5194">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F7829" w:rsidRPr="00EC5BB4" w:rsidRDefault="00DF782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E519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E5194">
      <w:rPr>
        <w:rStyle w:val="PageNumber"/>
        <w:rFonts w:cs="Arial"/>
        <w:b/>
        <w:noProof/>
        <w:szCs w:val="24"/>
      </w:rPr>
      <w:t>69</w:t>
    </w:r>
    <w:r w:rsidRPr="00EC5BB4">
      <w:rPr>
        <w:rStyle w:val="PageNumber"/>
        <w:rFonts w:cs="Arial"/>
        <w:b/>
        <w:szCs w:val="24"/>
      </w:rPr>
      <w:fldChar w:fldCharType="end"/>
    </w:r>
  </w:p>
  <w:p w14:paraId="7C7538CB" w14:textId="77777777" w:rsidR="00DF7829" w:rsidRDefault="00DF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ED1AC" w14:textId="77777777" w:rsidR="00DF7829" w:rsidRDefault="00DF7829">
      <w:r>
        <w:separator/>
      </w:r>
    </w:p>
    <w:p w14:paraId="145E6670" w14:textId="77777777" w:rsidR="00DF7829" w:rsidRDefault="00DF7829"/>
  </w:footnote>
  <w:footnote w:type="continuationSeparator" w:id="0">
    <w:p w14:paraId="21941CCA" w14:textId="77777777" w:rsidR="00DF7829" w:rsidRDefault="00DF7829">
      <w:r>
        <w:continuationSeparator/>
      </w:r>
    </w:p>
    <w:p w14:paraId="4A213CFC" w14:textId="77777777" w:rsidR="00DF7829" w:rsidRDefault="00DF78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F7829" w:rsidRDefault="00DF7829" w:rsidP="004276AD">
    <w:pPr>
      <w:pStyle w:val="Header"/>
      <w:rPr>
        <w:sz w:val="20"/>
      </w:rPr>
    </w:pPr>
  </w:p>
  <w:p w14:paraId="5C97F881" w14:textId="56E48D55" w:rsidR="00DF7829" w:rsidRPr="000C3BC2" w:rsidRDefault="00DF7829"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ЈН/3100/0135/2019</w:t>
    </w:r>
  </w:p>
  <w:p w14:paraId="3A3C99C2" w14:textId="77777777" w:rsidR="00DF7829" w:rsidRPr="00611597" w:rsidRDefault="00DF7829"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DF7829" w:rsidRDefault="00DF7829" w:rsidP="004276AD">
    <w:pPr>
      <w:pStyle w:val="Header"/>
      <w:rPr>
        <w:lang w:val="sr-Cyrl-RS"/>
      </w:rPr>
    </w:pPr>
  </w:p>
  <w:p w14:paraId="21C09815" w14:textId="67C51D34" w:rsidR="00DF7829" w:rsidRPr="000C3BC2" w:rsidRDefault="00DF7829"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ЈН/3100/0135/2019</w:t>
    </w:r>
  </w:p>
  <w:p w14:paraId="74971107" w14:textId="77777777" w:rsidR="00DF7829" w:rsidRPr="00611597" w:rsidRDefault="00DF7829"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095FE8"/>
    <w:multiLevelType w:val="hybridMultilevel"/>
    <w:tmpl w:val="46301E5A"/>
    <w:lvl w:ilvl="0" w:tplc="D55017C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C8E0E2EC">
      <w:numFmt w:val="bullet"/>
      <w:lvlText w:val=""/>
      <w:lvlJc w:val="left"/>
      <w:pPr>
        <w:ind w:left="2100" w:hanging="360"/>
      </w:pPr>
      <w:rPr>
        <w:rFonts w:ascii="Symbol" w:eastAsia="Times New Roman" w:hAnsi="Symbol" w:cs="Times New Roman"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0">
    <w:nsid w:val="012E6AAC"/>
    <w:multiLevelType w:val="hybridMultilevel"/>
    <w:tmpl w:val="7A2EC8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02766A"/>
    <w:multiLevelType w:val="hybridMultilevel"/>
    <w:tmpl w:val="4A70FF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7">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19A5056"/>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20D7AF5"/>
    <w:multiLevelType w:val="hybridMultilevel"/>
    <w:tmpl w:val="687AA3DE"/>
    <w:lvl w:ilvl="0" w:tplc="9A78879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CD5E63"/>
    <w:multiLevelType w:val="hybridMultilevel"/>
    <w:tmpl w:val="7124016A"/>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2D2D5D32"/>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2DBF408A"/>
    <w:multiLevelType w:val="multilevel"/>
    <w:tmpl w:val="23829E28"/>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nsid w:val="31635502"/>
    <w:multiLevelType w:val="multilevel"/>
    <w:tmpl w:val="F9FE1F7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32563B5D"/>
    <w:multiLevelType w:val="hybridMultilevel"/>
    <w:tmpl w:val="EB98E3E6"/>
    <w:lvl w:ilvl="0" w:tplc="60B0C7FE">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0D3279F"/>
    <w:multiLevelType w:val="hybridMultilevel"/>
    <w:tmpl w:val="9F9C9348"/>
    <w:lvl w:ilvl="0" w:tplc="9CCA9E8A">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67C18E0"/>
    <w:multiLevelType w:val="hybridMultilevel"/>
    <w:tmpl w:val="B31476A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AB34A15"/>
    <w:multiLevelType w:val="hybridMultilevel"/>
    <w:tmpl w:val="7742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5FE0F6D"/>
    <w:multiLevelType w:val="hybridMultilevel"/>
    <w:tmpl w:val="0B2CEA7A"/>
    <w:lvl w:ilvl="0" w:tplc="9A788796">
      <w:start w:val="1"/>
      <w:numFmt w:val="bullet"/>
      <w:lvlText w:val="-"/>
      <w:lvlJc w:val="left"/>
      <w:pPr>
        <w:ind w:left="720" w:hanging="360"/>
      </w:pPr>
      <w:rPr>
        <w:rFonts w:ascii="Courier New" w:hAnsi="Courier New"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3">
    <w:nsid w:val="67197535"/>
    <w:multiLevelType w:val="hybridMultilevel"/>
    <w:tmpl w:val="8D129662"/>
    <w:lvl w:ilvl="0" w:tplc="1DFA7D6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70426158"/>
    <w:multiLevelType w:val="hybridMultilevel"/>
    <w:tmpl w:val="57AA6DD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8">
    <w:nsid w:val="718550C1"/>
    <w:multiLevelType w:val="hybridMultilevel"/>
    <w:tmpl w:val="76C0FE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9">
    <w:nsid w:val="71FA5591"/>
    <w:multiLevelType w:val="hybridMultilevel"/>
    <w:tmpl w:val="BCB60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7CB04D55"/>
    <w:multiLevelType w:val="hybridMultilevel"/>
    <w:tmpl w:val="7E4A6154"/>
    <w:lvl w:ilvl="0" w:tplc="9A788796">
      <w:start w:val="1"/>
      <w:numFmt w:val="bullet"/>
      <w:lvlText w:val="-"/>
      <w:lvlJc w:val="left"/>
      <w:pPr>
        <w:ind w:left="360" w:hanging="360"/>
      </w:pPr>
      <w:rPr>
        <w:rFonts w:ascii="Courier New" w:hAnsi="Courier New" w:cs="Times New Roman"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num w:numId="1">
    <w:abstractNumId w:val="101"/>
  </w:num>
  <w:num w:numId="2">
    <w:abstractNumId w:val="65"/>
  </w:num>
  <w:num w:numId="3">
    <w:abstractNumId w:val="91"/>
  </w:num>
  <w:num w:numId="4">
    <w:abstractNumId w:val="57"/>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8"/>
  </w:num>
  <w:num w:numId="8">
    <w:abstractNumId w:val="79"/>
  </w:num>
  <w:num w:numId="9">
    <w:abstractNumId w:val="72"/>
  </w:num>
  <w:num w:numId="10">
    <w:abstractNumId w:val="61"/>
  </w:num>
  <w:num w:numId="11">
    <w:abstractNumId w:val="58"/>
  </w:num>
  <w:num w:numId="12">
    <w:abstractNumId w:val="82"/>
  </w:num>
  <w:num w:numId="13">
    <w:abstractNumId w:val="64"/>
  </w:num>
  <w:num w:numId="14">
    <w:abstractNumId w:val="94"/>
  </w:num>
  <w:num w:numId="15">
    <w:abstractNumId w:val="100"/>
  </w:num>
  <w:num w:numId="16">
    <w:abstractNumId w:val="51"/>
  </w:num>
  <w:num w:numId="17">
    <w:abstractNumId w:val="81"/>
  </w:num>
  <w:num w:numId="18">
    <w:abstractNumId w:val="59"/>
  </w:num>
  <w:num w:numId="19">
    <w:abstractNumId w:val="85"/>
  </w:num>
  <w:num w:numId="20">
    <w:abstractNumId w:val="70"/>
  </w:num>
  <w:num w:numId="21">
    <w:abstractNumId w:val="67"/>
  </w:num>
  <w:num w:numId="22">
    <w:abstractNumId w:val="107"/>
  </w:num>
  <w:num w:numId="23">
    <w:abstractNumId w:val="96"/>
  </w:num>
  <w:num w:numId="24">
    <w:abstractNumId w:val="83"/>
  </w:num>
  <w:num w:numId="25">
    <w:abstractNumId w:val="63"/>
  </w:num>
  <w:num w:numId="26">
    <w:abstractNumId w:val="106"/>
  </w:num>
  <w:num w:numId="27">
    <w:abstractNumId w:val="102"/>
  </w:num>
  <w:num w:numId="28">
    <w:abstractNumId w:val="86"/>
  </w:num>
  <w:num w:numId="29">
    <w:abstractNumId w:val="53"/>
  </w:num>
  <w:num w:numId="30">
    <w:abstractNumId w:val="49"/>
  </w:num>
  <w:num w:numId="31">
    <w:abstractNumId w:val="93"/>
  </w:num>
  <w:num w:numId="32">
    <w:abstractNumId w:val="68"/>
  </w:num>
  <w:num w:numId="33">
    <w:abstractNumId w:val="75"/>
  </w:num>
  <w:num w:numId="34">
    <w:abstractNumId w:val="66"/>
  </w:num>
  <w:num w:numId="35">
    <w:abstractNumId w:val="90"/>
  </w:num>
  <w:num w:numId="36">
    <w:abstractNumId w:val="76"/>
  </w:num>
  <w:num w:numId="37">
    <w:abstractNumId w:val="80"/>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71"/>
  </w:num>
  <w:num w:numId="41">
    <w:abstractNumId w:val="50"/>
  </w:num>
  <w:num w:numId="42">
    <w:abstractNumId w:val="7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69"/>
  </w:num>
  <w:num w:numId="47">
    <w:abstractNumId w:val="109"/>
  </w:num>
  <w:num w:numId="48">
    <w:abstractNumId w:val="84"/>
  </w:num>
  <w:num w:numId="49">
    <w:abstractNumId w:val="73"/>
  </w:num>
  <w:num w:numId="50">
    <w:abstractNumId w:val="9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679"/>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194"/>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02"/>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754"/>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34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A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E5B"/>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4E8F"/>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72"/>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7A99"/>
    <w:rsid w:val="00460FB9"/>
    <w:rsid w:val="004612CD"/>
    <w:rsid w:val="004618A5"/>
    <w:rsid w:val="00461DDF"/>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58D"/>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0DE1"/>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21"/>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619"/>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73"/>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04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00A"/>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5F5"/>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2"/>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1F8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4F"/>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90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6B"/>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2FE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6EEE"/>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E87"/>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AE"/>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02D"/>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7A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41F"/>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7EB"/>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3A0"/>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F04"/>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6CF"/>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33"/>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386B"/>
    <w:rsid w:val="00D34466"/>
    <w:rsid w:val="00D34503"/>
    <w:rsid w:val="00D345A7"/>
    <w:rsid w:val="00D34F7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4F15"/>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29"/>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59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667"/>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2E"/>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816"/>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0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2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7E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6D"/>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2D0"/>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EC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character" w:customStyle="1" w:styleId="fontstyle01">
    <w:name w:val="fontstyle01"/>
    <w:basedOn w:val="DefaultParagraphFont"/>
    <w:rsid w:val="007B6905"/>
    <w:rPr>
      <w:rFonts w:ascii="Calibri-Light" w:hAnsi="Calibri-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53361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1823420">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54094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499254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406850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058750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78877262">
      <w:bodyDiv w:val="1"/>
      <w:marLeft w:val="0"/>
      <w:marRight w:val="0"/>
      <w:marTop w:val="0"/>
      <w:marBottom w:val="0"/>
      <w:divBdr>
        <w:top w:val="none" w:sz="0" w:space="0" w:color="auto"/>
        <w:left w:val="none" w:sz="0" w:space="0" w:color="auto"/>
        <w:bottom w:val="none" w:sz="0" w:space="0" w:color="auto"/>
        <w:right w:val="none" w:sz="0" w:space="0" w:color="auto"/>
      </w:divBdr>
    </w:div>
    <w:div w:id="98208000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0566936">
      <w:bodyDiv w:val="1"/>
      <w:marLeft w:val="0"/>
      <w:marRight w:val="0"/>
      <w:marTop w:val="0"/>
      <w:marBottom w:val="0"/>
      <w:divBdr>
        <w:top w:val="none" w:sz="0" w:space="0" w:color="auto"/>
        <w:left w:val="none" w:sz="0" w:space="0" w:color="auto"/>
        <w:bottom w:val="none" w:sz="0" w:space="0" w:color="auto"/>
        <w:right w:val="none" w:sz="0" w:space="0" w:color="auto"/>
      </w:divBdr>
    </w:div>
    <w:div w:id="1024327838">
      <w:bodyDiv w:val="1"/>
      <w:marLeft w:val="0"/>
      <w:marRight w:val="0"/>
      <w:marTop w:val="0"/>
      <w:marBottom w:val="0"/>
      <w:divBdr>
        <w:top w:val="none" w:sz="0" w:space="0" w:color="auto"/>
        <w:left w:val="none" w:sz="0" w:space="0" w:color="auto"/>
        <w:bottom w:val="none" w:sz="0" w:space="0" w:color="auto"/>
        <w:right w:val="none" w:sz="0" w:space="0" w:color="auto"/>
      </w:divBdr>
    </w:div>
    <w:div w:id="104204849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7204811">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66916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81221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776768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280089">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37484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8478314">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1117040">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B647-3DCB-4799-82FD-98252F197B23}"/>
</file>

<file path=customXml/itemProps10.xml><?xml version="1.0" encoding="utf-8"?>
<ds:datastoreItem xmlns:ds="http://schemas.openxmlformats.org/officeDocument/2006/customXml" ds:itemID="{DD3A4D1A-6527-4279-BD4A-BCD234E8F082}"/>
</file>

<file path=customXml/itemProps100.xml><?xml version="1.0" encoding="utf-8"?>
<ds:datastoreItem xmlns:ds="http://schemas.openxmlformats.org/officeDocument/2006/customXml" ds:itemID="{D8D3B634-2592-48D5-A433-383A7BE676F8}"/>
</file>

<file path=customXml/itemProps101.xml><?xml version="1.0" encoding="utf-8"?>
<ds:datastoreItem xmlns:ds="http://schemas.openxmlformats.org/officeDocument/2006/customXml" ds:itemID="{1FE0DA45-7CA6-4DE7-9586-B05819A4B220}"/>
</file>

<file path=customXml/itemProps102.xml><?xml version="1.0" encoding="utf-8"?>
<ds:datastoreItem xmlns:ds="http://schemas.openxmlformats.org/officeDocument/2006/customXml" ds:itemID="{69D19252-3BBF-46D0-8AAE-261A920D215A}"/>
</file>

<file path=customXml/itemProps103.xml><?xml version="1.0" encoding="utf-8"?>
<ds:datastoreItem xmlns:ds="http://schemas.openxmlformats.org/officeDocument/2006/customXml" ds:itemID="{D46A9788-4A7B-455A-B266-FFFC605A0A80}"/>
</file>

<file path=customXml/itemProps104.xml><?xml version="1.0" encoding="utf-8"?>
<ds:datastoreItem xmlns:ds="http://schemas.openxmlformats.org/officeDocument/2006/customXml" ds:itemID="{30BBE84D-993C-4516-82BD-A645B812C75F}"/>
</file>

<file path=customXml/itemProps105.xml><?xml version="1.0" encoding="utf-8"?>
<ds:datastoreItem xmlns:ds="http://schemas.openxmlformats.org/officeDocument/2006/customXml" ds:itemID="{B703BC3F-FD34-4B63-906E-D996A72968A1}"/>
</file>

<file path=customXml/itemProps106.xml><?xml version="1.0" encoding="utf-8"?>
<ds:datastoreItem xmlns:ds="http://schemas.openxmlformats.org/officeDocument/2006/customXml" ds:itemID="{E09DB675-1D10-47FD-98B4-48F86D494E15}"/>
</file>

<file path=customXml/itemProps107.xml><?xml version="1.0" encoding="utf-8"?>
<ds:datastoreItem xmlns:ds="http://schemas.openxmlformats.org/officeDocument/2006/customXml" ds:itemID="{0AF3AA3B-8698-4587-8AC3-5362CC932E05}"/>
</file>

<file path=customXml/itemProps108.xml><?xml version="1.0" encoding="utf-8"?>
<ds:datastoreItem xmlns:ds="http://schemas.openxmlformats.org/officeDocument/2006/customXml" ds:itemID="{CB8899EB-9C2D-4138-91FF-2E6E6582C5E9}"/>
</file>

<file path=customXml/itemProps109.xml><?xml version="1.0" encoding="utf-8"?>
<ds:datastoreItem xmlns:ds="http://schemas.openxmlformats.org/officeDocument/2006/customXml" ds:itemID="{E7E7D754-EB9D-4809-8D0F-2886C8E23F0C}"/>
</file>

<file path=customXml/itemProps11.xml><?xml version="1.0" encoding="utf-8"?>
<ds:datastoreItem xmlns:ds="http://schemas.openxmlformats.org/officeDocument/2006/customXml" ds:itemID="{E4569FB2-E7A3-4C5B-9F6B-2B8FC50EBBDA}"/>
</file>

<file path=customXml/itemProps110.xml><?xml version="1.0" encoding="utf-8"?>
<ds:datastoreItem xmlns:ds="http://schemas.openxmlformats.org/officeDocument/2006/customXml" ds:itemID="{7EAE81C9-B3EB-4501-B267-DE1BDDBCD944}"/>
</file>

<file path=customXml/itemProps111.xml><?xml version="1.0" encoding="utf-8"?>
<ds:datastoreItem xmlns:ds="http://schemas.openxmlformats.org/officeDocument/2006/customXml" ds:itemID="{CBDFE1F1-F5B5-492F-AA1B-CEF9637B2378}"/>
</file>

<file path=customXml/itemProps112.xml><?xml version="1.0" encoding="utf-8"?>
<ds:datastoreItem xmlns:ds="http://schemas.openxmlformats.org/officeDocument/2006/customXml" ds:itemID="{2A773A1E-CE09-40E2-9B88-0D6A53D08FC9}"/>
</file>

<file path=customXml/itemProps113.xml><?xml version="1.0" encoding="utf-8"?>
<ds:datastoreItem xmlns:ds="http://schemas.openxmlformats.org/officeDocument/2006/customXml" ds:itemID="{9B0CDAD6-1F59-4171-B5C7-E17C6AFC5DB3}"/>
</file>

<file path=customXml/itemProps114.xml><?xml version="1.0" encoding="utf-8"?>
<ds:datastoreItem xmlns:ds="http://schemas.openxmlformats.org/officeDocument/2006/customXml" ds:itemID="{3D80312E-2969-4F62-921A-4461A53AC2D6}"/>
</file>

<file path=customXml/itemProps115.xml><?xml version="1.0" encoding="utf-8"?>
<ds:datastoreItem xmlns:ds="http://schemas.openxmlformats.org/officeDocument/2006/customXml" ds:itemID="{E7C7948D-C689-4044-9DDB-0BC9D9E2E534}"/>
</file>

<file path=customXml/itemProps116.xml><?xml version="1.0" encoding="utf-8"?>
<ds:datastoreItem xmlns:ds="http://schemas.openxmlformats.org/officeDocument/2006/customXml" ds:itemID="{1E40580F-FF09-49E6-A2F5-9DDC85D73749}"/>
</file>

<file path=customXml/itemProps117.xml><?xml version="1.0" encoding="utf-8"?>
<ds:datastoreItem xmlns:ds="http://schemas.openxmlformats.org/officeDocument/2006/customXml" ds:itemID="{32D81A91-E9BA-45B7-B444-FA1641B7CB61}"/>
</file>

<file path=customXml/itemProps118.xml><?xml version="1.0" encoding="utf-8"?>
<ds:datastoreItem xmlns:ds="http://schemas.openxmlformats.org/officeDocument/2006/customXml" ds:itemID="{F358F717-04AD-4282-97EA-26B7D8F32D19}"/>
</file>

<file path=customXml/itemProps119.xml><?xml version="1.0" encoding="utf-8"?>
<ds:datastoreItem xmlns:ds="http://schemas.openxmlformats.org/officeDocument/2006/customXml" ds:itemID="{07D6B0C2-263E-45C3-AF1D-F41929325784}"/>
</file>

<file path=customXml/itemProps12.xml><?xml version="1.0" encoding="utf-8"?>
<ds:datastoreItem xmlns:ds="http://schemas.openxmlformats.org/officeDocument/2006/customXml" ds:itemID="{80CAA9B8-DF94-4825-86DF-6309775B33FC}"/>
</file>

<file path=customXml/itemProps120.xml><?xml version="1.0" encoding="utf-8"?>
<ds:datastoreItem xmlns:ds="http://schemas.openxmlformats.org/officeDocument/2006/customXml" ds:itemID="{E724F714-D7AB-49BE-B87E-39BB4C96483A}"/>
</file>

<file path=customXml/itemProps121.xml><?xml version="1.0" encoding="utf-8"?>
<ds:datastoreItem xmlns:ds="http://schemas.openxmlformats.org/officeDocument/2006/customXml" ds:itemID="{4EEA7F75-9500-46A3-8D1B-BAEC7094094D}"/>
</file>

<file path=customXml/itemProps122.xml><?xml version="1.0" encoding="utf-8"?>
<ds:datastoreItem xmlns:ds="http://schemas.openxmlformats.org/officeDocument/2006/customXml" ds:itemID="{ACDCD271-5D11-4CA9-A1AC-CF8549EE3B79}"/>
</file>

<file path=customXml/itemProps123.xml><?xml version="1.0" encoding="utf-8"?>
<ds:datastoreItem xmlns:ds="http://schemas.openxmlformats.org/officeDocument/2006/customXml" ds:itemID="{784D8E11-8B8F-4D32-A019-47E5C99BA966}"/>
</file>

<file path=customXml/itemProps124.xml><?xml version="1.0" encoding="utf-8"?>
<ds:datastoreItem xmlns:ds="http://schemas.openxmlformats.org/officeDocument/2006/customXml" ds:itemID="{A78D8376-8808-4ECB-BF00-A6644EFD20A7}"/>
</file>

<file path=customXml/itemProps125.xml><?xml version="1.0" encoding="utf-8"?>
<ds:datastoreItem xmlns:ds="http://schemas.openxmlformats.org/officeDocument/2006/customXml" ds:itemID="{F42E9071-E56A-4D29-B8C2-F13389C18567}"/>
</file>

<file path=customXml/itemProps126.xml><?xml version="1.0" encoding="utf-8"?>
<ds:datastoreItem xmlns:ds="http://schemas.openxmlformats.org/officeDocument/2006/customXml" ds:itemID="{56791417-8DBD-4F47-A698-61B784285C93}"/>
</file>

<file path=customXml/itemProps127.xml><?xml version="1.0" encoding="utf-8"?>
<ds:datastoreItem xmlns:ds="http://schemas.openxmlformats.org/officeDocument/2006/customXml" ds:itemID="{F7FBF1BF-49C5-4899-9FE2-E7EB850E8897}"/>
</file>

<file path=customXml/itemProps128.xml><?xml version="1.0" encoding="utf-8"?>
<ds:datastoreItem xmlns:ds="http://schemas.openxmlformats.org/officeDocument/2006/customXml" ds:itemID="{2875C911-D46E-4DC3-87AE-22400328347E}"/>
</file>

<file path=customXml/itemProps129.xml><?xml version="1.0" encoding="utf-8"?>
<ds:datastoreItem xmlns:ds="http://schemas.openxmlformats.org/officeDocument/2006/customXml" ds:itemID="{2D9BC55A-9B32-437C-A9DF-A8D056C39FD3}"/>
</file>

<file path=customXml/itemProps13.xml><?xml version="1.0" encoding="utf-8"?>
<ds:datastoreItem xmlns:ds="http://schemas.openxmlformats.org/officeDocument/2006/customXml" ds:itemID="{34E8778C-AE97-43AF-BA04-2D732CA513CA}"/>
</file>

<file path=customXml/itemProps130.xml><?xml version="1.0" encoding="utf-8"?>
<ds:datastoreItem xmlns:ds="http://schemas.openxmlformats.org/officeDocument/2006/customXml" ds:itemID="{D9878A12-0DC1-4966-A46B-7058356674E5}"/>
</file>

<file path=customXml/itemProps131.xml><?xml version="1.0" encoding="utf-8"?>
<ds:datastoreItem xmlns:ds="http://schemas.openxmlformats.org/officeDocument/2006/customXml" ds:itemID="{18537BF3-79EA-48C2-8ACD-6B4FA860599D}"/>
</file>

<file path=customXml/itemProps132.xml><?xml version="1.0" encoding="utf-8"?>
<ds:datastoreItem xmlns:ds="http://schemas.openxmlformats.org/officeDocument/2006/customXml" ds:itemID="{0C2AF7EE-420A-4760-9B9F-82C4F7BDC1A9}"/>
</file>

<file path=customXml/itemProps133.xml><?xml version="1.0" encoding="utf-8"?>
<ds:datastoreItem xmlns:ds="http://schemas.openxmlformats.org/officeDocument/2006/customXml" ds:itemID="{22FF4713-753B-4D07-B764-9495FDEBC6E4}"/>
</file>

<file path=customXml/itemProps134.xml><?xml version="1.0" encoding="utf-8"?>
<ds:datastoreItem xmlns:ds="http://schemas.openxmlformats.org/officeDocument/2006/customXml" ds:itemID="{D698556F-B8C0-47A4-BD8E-08DE00BACE2B}"/>
</file>

<file path=customXml/itemProps135.xml><?xml version="1.0" encoding="utf-8"?>
<ds:datastoreItem xmlns:ds="http://schemas.openxmlformats.org/officeDocument/2006/customXml" ds:itemID="{583ED22E-2148-4079-BEDA-336D93827F42}"/>
</file>

<file path=customXml/itemProps136.xml><?xml version="1.0" encoding="utf-8"?>
<ds:datastoreItem xmlns:ds="http://schemas.openxmlformats.org/officeDocument/2006/customXml" ds:itemID="{A49419F8-B3C7-44D7-812A-1A2B75154733}"/>
</file>

<file path=customXml/itemProps137.xml><?xml version="1.0" encoding="utf-8"?>
<ds:datastoreItem xmlns:ds="http://schemas.openxmlformats.org/officeDocument/2006/customXml" ds:itemID="{46CE4C32-077E-4DDB-ABA5-05E5136BD40D}"/>
</file>

<file path=customXml/itemProps138.xml><?xml version="1.0" encoding="utf-8"?>
<ds:datastoreItem xmlns:ds="http://schemas.openxmlformats.org/officeDocument/2006/customXml" ds:itemID="{1D804A94-65D8-4303-AD43-605B5C403134}"/>
</file>

<file path=customXml/itemProps139.xml><?xml version="1.0" encoding="utf-8"?>
<ds:datastoreItem xmlns:ds="http://schemas.openxmlformats.org/officeDocument/2006/customXml" ds:itemID="{001F871C-6C78-4C33-8092-20DABC212651}"/>
</file>

<file path=customXml/itemProps14.xml><?xml version="1.0" encoding="utf-8"?>
<ds:datastoreItem xmlns:ds="http://schemas.openxmlformats.org/officeDocument/2006/customXml" ds:itemID="{1BCDD776-4B25-4925-B882-D218D907DBD6}"/>
</file>

<file path=customXml/itemProps140.xml><?xml version="1.0" encoding="utf-8"?>
<ds:datastoreItem xmlns:ds="http://schemas.openxmlformats.org/officeDocument/2006/customXml" ds:itemID="{DA5BB34A-19DF-4C8C-8552-F189BFA12CA5}"/>
</file>

<file path=customXml/itemProps141.xml><?xml version="1.0" encoding="utf-8"?>
<ds:datastoreItem xmlns:ds="http://schemas.openxmlformats.org/officeDocument/2006/customXml" ds:itemID="{92DC878A-9251-4923-B1F0-C79CDF1E900F}"/>
</file>

<file path=customXml/itemProps142.xml><?xml version="1.0" encoding="utf-8"?>
<ds:datastoreItem xmlns:ds="http://schemas.openxmlformats.org/officeDocument/2006/customXml" ds:itemID="{B6B8BB68-EDE6-4D49-8612-D65B2B9EA89E}"/>
</file>

<file path=customXml/itemProps143.xml><?xml version="1.0" encoding="utf-8"?>
<ds:datastoreItem xmlns:ds="http://schemas.openxmlformats.org/officeDocument/2006/customXml" ds:itemID="{695482BF-FEE8-4522-96C7-6B8D9E34CB6A}"/>
</file>

<file path=customXml/itemProps144.xml><?xml version="1.0" encoding="utf-8"?>
<ds:datastoreItem xmlns:ds="http://schemas.openxmlformats.org/officeDocument/2006/customXml" ds:itemID="{FED88DCF-1E4B-4DE3-B313-1715B3AFA33A}"/>
</file>

<file path=customXml/itemProps145.xml><?xml version="1.0" encoding="utf-8"?>
<ds:datastoreItem xmlns:ds="http://schemas.openxmlformats.org/officeDocument/2006/customXml" ds:itemID="{DA3B23A0-1F63-463B-B728-DC77FBD6EA8A}"/>
</file>

<file path=customXml/itemProps146.xml><?xml version="1.0" encoding="utf-8"?>
<ds:datastoreItem xmlns:ds="http://schemas.openxmlformats.org/officeDocument/2006/customXml" ds:itemID="{9F897BC8-4245-4627-9A0E-6F65E2BDF085}"/>
</file>

<file path=customXml/itemProps147.xml><?xml version="1.0" encoding="utf-8"?>
<ds:datastoreItem xmlns:ds="http://schemas.openxmlformats.org/officeDocument/2006/customXml" ds:itemID="{64CAE9CD-7D73-41B0-BE72-A6948E107A6D}"/>
</file>

<file path=customXml/itemProps148.xml><?xml version="1.0" encoding="utf-8"?>
<ds:datastoreItem xmlns:ds="http://schemas.openxmlformats.org/officeDocument/2006/customXml" ds:itemID="{412DCB56-D38A-4058-BDBA-E5D936D37F20}"/>
</file>

<file path=customXml/itemProps149.xml><?xml version="1.0" encoding="utf-8"?>
<ds:datastoreItem xmlns:ds="http://schemas.openxmlformats.org/officeDocument/2006/customXml" ds:itemID="{A565A103-9640-467B-8830-D6A090CF531A}"/>
</file>

<file path=customXml/itemProps15.xml><?xml version="1.0" encoding="utf-8"?>
<ds:datastoreItem xmlns:ds="http://schemas.openxmlformats.org/officeDocument/2006/customXml" ds:itemID="{29916DE2-F33B-4745-AC31-E32CED750E66}"/>
</file>

<file path=customXml/itemProps150.xml><?xml version="1.0" encoding="utf-8"?>
<ds:datastoreItem xmlns:ds="http://schemas.openxmlformats.org/officeDocument/2006/customXml" ds:itemID="{A82755B6-6569-4124-8203-49126CEA81F6}"/>
</file>

<file path=customXml/itemProps151.xml><?xml version="1.0" encoding="utf-8"?>
<ds:datastoreItem xmlns:ds="http://schemas.openxmlformats.org/officeDocument/2006/customXml" ds:itemID="{CB8C78D9-0CBC-4666-8BEE-E7AA843FAEDC}"/>
</file>

<file path=customXml/itemProps152.xml><?xml version="1.0" encoding="utf-8"?>
<ds:datastoreItem xmlns:ds="http://schemas.openxmlformats.org/officeDocument/2006/customXml" ds:itemID="{4DAEACCA-313A-4FFE-A775-7AB3CED7C226}"/>
</file>

<file path=customXml/itemProps153.xml><?xml version="1.0" encoding="utf-8"?>
<ds:datastoreItem xmlns:ds="http://schemas.openxmlformats.org/officeDocument/2006/customXml" ds:itemID="{EB7E905B-E53C-4460-9FEF-4DD66B75E5F7}"/>
</file>

<file path=customXml/itemProps154.xml><?xml version="1.0" encoding="utf-8"?>
<ds:datastoreItem xmlns:ds="http://schemas.openxmlformats.org/officeDocument/2006/customXml" ds:itemID="{E04022FD-0DD3-4EBC-BBD0-95690749730B}"/>
</file>

<file path=customXml/itemProps155.xml><?xml version="1.0" encoding="utf-8"?>
<ds:datastoreItem xmlns:ds="http://schemas.openxmlformats.org/officeDocument/2006/customXml" ds:itemID="{90B49B7B-7BCC-49E0-A952-7EC8913EB087}"/>
</file>

<file path=customXml/itemProps156.xml><?xml version="1.0" encoding="utf-8"?>
<ds:datastoreItem xmlns:ds="http://schemas.openxmlformats.org/officeDocument/2006/customXml" ds:itemID="{C3ECCC15-42DA-421B-82F6-642B75A5AABB}"/>
</file>

<file path=customXml/itemProps157.xml><?xml version="1.0" encoding="utf-8"?>
<ds:datastoreItem xmlns:ds="http://schemas.openxmlformats.org/officeDocument/2006/customXml" ds:itemID="{1365C43B-1AA8-41EB-9FB3-1FFACE0B00DF}"/>
</file>

<file path=customXml/itemProps158.xml><?xml version="1.0" encoding="utf-8"?>
<ds:datastoreItem xmlns:ds="http://schemas.openxmlformats.org/officeDocument/2006/customXml" ds:itemID="{116DB80F-A760-4F2A-B35D-8060084AF696}"/>
</file>

<file path=customXml/itemProps159.xml><?xml version="1.0" encoding="utf-8"?>
<ds:datastoreItem xmlns:ds="http://schemas.openxmlformats.org/officeDocument/2006/customXml" ds:itemID="{A5BE81F1-C57B-40FB-989B-A380A0BFB4FA}"/>
</file>

<file path=customXml/itemProps16.xml><?xml version="1.0" encoding="utf-8"?>
<ds:datastoreItem xmlns:ds="http://schemas.openxmlformats.org/officeDocument/2006/customXml" ds:itemID="{18F1D2E9-3E50-4120-B3ED-AE201110D7BC}"/>
</file>

<file path=customXml/itemProps160.xml><?xml version="1.0" encoding="utf-8"?>
<ds:datastoreItem xmlns:ds="http://schemas.openxmlformats.org/officeDocument/2006/customXml" ds:itemID="{7A5B3278-32C6-485C-8ABB-AE758518702C}"/>
</file>

<file path=customXml/itemProps17.xml><?xml version="1.0" encoding="utf-8"?>
<ds:datastoreItem xmlns:ds="http://schemas.openxmlformats.org/officeDocument/2006/customXml" ds:itemID="{43D7147F-A828-42F3-A4FD-3466736B9350}"/>
</file>

<file path=customXml/itemProps18.xml><?xml version="1.0" encoding="utf-8"?>
<ds:datastoreItem xmlns:ds="http://schemas.openxmlformats.org/officeDocument/2006/customXml" ds:itemID="{CAD06C91-E383-4BED-BBDF-5478DE529E6E}"/>
</file>

<file path=customXml/itemProps19.xml><?xml version="1.0" encoding="utf-8"?>
<ds:datastoreItem xmlns:ds="http://schemas.openxmlformats.org/officeDocument/2006/customXml" ds:itemID="{05D3B880-2040-4D2C-A85D-BA0EC4610571}"/>
</file>

<file path=customXml/itemProps2.xml><?xml version="1.0" encoding="utf-8"?>
<ds:datastoreItem xmlns:ds="http://schemas.openxmlformats.org/officeDocument/2006/customXml" ds:itemID="{3FB3CFD3-E05B-453E-956F-2D3712568027}"/>
</file>

<file path=customXml/itemProps20.xml><?xml version="1.0" encoding="utf-8"?>
<ds:datastoreItem xmlns:ds="http://schemas.openxmlformats.org/officeDocument/2006/customXml" ds:itemID="{4533E9E5-6423-443F-8336-CBFBFF52BC42}"/>
</file>

<file path=customXml/itemProps21.xml><?xml version="1.0" encoding="utf-8"?>
<ds:datastoreItem xmlns:ds="http://schemas.openxmlformats.org/officeDocument/2006/customXml" ds:itemID="{C9AD3FA0-66BE-4B12-A362-265F153087E8}"/>
</file>

<file path=customXml/itemProps22.xml><?xml version="1.0" encoding="utf-8"?>
<ds:datastoreItem xmlns:ds="http://schemas.openxmlformats.org/officeDocument/2006/customXml" ds:itemID="{02F5F71C-1ED4-47D0-81A8-46CCA9EF6626}"/>
</file>

<file path=customXml/itemProps23.xml><?xml version="1.0" encoding="utf-8"?>
<ds:datastoreItem xmlns:ds="http://schemas.openxmlformats.org/officeDocument/2006/customXml" ds:itemID="{FD37D932-8979-4C9E-916B-6B391E1F1317}"/>
</file>

<file path=customXml/itemProps24.xml><?xml version="1.0" encoding="utf-8"?>
<ds:datastoreItem xmlns:ds="http://schemas.openxmlformats.org/officeDocument/2006/customXml" ds:itemID="{5CD739D6-A124-4651-ACD3-A180C307FBDB}"/>
</file>

<file path=customXml/itemProps25.xml><?xml version="1.0" encoding="utf-8"?>
<ds:datastoreItem xmlns:ds="http://schemas.openxmlformats.org/officeDocument/2006/customXml" ds:itemID="{3F232D90-677D-44F6-B414-D8DC98D0C954}"/>
</file>

<file path=customXml/itemProps26.xml><?xml version="1.0" encoding="utf-8"?>
<ds:datastoreItem xmlns:ds="http://schemas.openxmlformats.org/officeDocument/2006/customXml" ds:itemID="{3946F090-9C05-4C5A-B29C-E93076D9CFFB}"/>
</file>

<file path=customXml/itemProps27.xml><?xml version="1.0" encoding="utf-8"?>
<ds:datastoreItem xmlns:ds="http://schemas.openxmlformats.org/officeDocument/2006/customXml" ds:itemID="{9BB55E03-97D3-4E0E-B9CC-C1F96E4A7BA6}"/>
</file>

<file path=customXml/itemProps28.xml><?xml version="1.0" encoding="utf-8"?>
<ds:datastoreItem xmlns:ds="http://schemas.openxmlformats.org/officeDocument/2006/customXml" ds:itemID="{058442A4-0D82-4E42-A616-6F067622ABE2}"/>
</file>

<file path=customXml/itemProps29.xml><?xml version="1.0" encoding="utf-8"?>
<ds:datastoreItem xmlns:ds="http://schemas.openxmlformats.org/officeDocument/2006/customXml" ds:itemID="{AC9EB264-EAB1-4D0B-BAD7-2D4D7DF53A82}"/>
</file>

<file path=customXml/itemProps3.xml><?xml version="1.0" encoding="utf-8"?>
<ds:datastoreItem xmlns:ds="http://schemas.openxmlformats.org/officeDocument/2006/customXml" ds:itemID="{3F8C266C-24E7-4267-BA58-D0E940696F68}"/>
</file>

<file path=customXml/itemProps30.xml><?xml version="1.0" encoding="utf-8"?>
<ds:datastoreItem xmlns:ds="http://schemas.openxmlformats.org/officeDocument/2006/customXml" ds:itemID="{BAFA8483-6D07-450A-88DE-346C74DE0EF7}"/>
</file>

<file path=customXml/itemProps31.xml><?xml version="1.0" encoding="utf-8"?>
<ds:datastoreItem xmlns:ds="http://schemas.openxmlformats.org/officeDocument/2006/customXml" ds:itemID="{5520DF55-F009-45DF-853E-0C3A14EC79DF}"/>
</file>

<file path=customXml/itemProps32.xml><?xml version="1.0" encoding="utf-8"?>
<ds:datastoreItem xmlns:ds="http://schemas.openxmlformats.org/officeDocument/2006/customXml" ds:itemID="{64E042B5-3A44-4ED0-9F62-812D8CF7A1C7}"/>
</file>

<file path=customXml/itemProps33.xml><?xml version="1.0" encoding="utf-8"?>
<ds:datastoreItem xmlns:ds="http://schemas.openxmlformats.org/officeDocument/2006/customXml" ds:itemID="{462DC765-ECE2-47B8-B8C1-7DDA92D25E07}"/>
</file>

<file path=customXml/itemProps34.xml><?xml version="1.0" encoding="utf-8"?>
<ds:datastoreItem xmlns:ds="http://schemas.openxmlformats.org/officeDocument/2006/customXml" ds:itemID="{2BF73B7A-E4E6-4A44-939B-C953F398E1D3}"/>
</file>

<file path=customXml/itemProps35.xml><?xml version="1.0" encoding="utf-8"?>
<ds:datastoreItem xmlns:ds="http://schemas.openxmlformats.org/officeDocument/2006/customXml" ds:itemID="{94312273-6594-419E-831F-0C7A1DE4464E}"/>
</file>

<file path=customXml/itemProps36.xml><?xml version="1.0" encoding="utf-8"?>
<ds:datastoreItem xmlns:ds="http://schemas.openxmlformats.org/officeDocument/2006/customXml" ds:itemID="{041233FE-FBA1-4D66-B4B5-C7806F13AAE9}"/>
</file>

<file path=customXml/itemProps37.xml><?xml version="1.0" encoding="utf-8"?>
<ds:datastoreItem xmlns:ds="http://schemas.openxmlformats.org/officeDocument/2006/customXml" ds:itemID="{AA988949-F4D4-4C28-BD7C-86AA88F3B9D0}"/>
</file>

<file path=customXml/itemProps38.xml><?xml version="1.0" encoding="utf-8"?>
<ds:datastoreItem xmlns:ds="http://schemas.openxmlformats.org/officeDocument/2006/customXml" ds:itemID="{9EC4E184-B707-46EF-9244-9F4FB6165451}"/>
</file>

<file path=customXml/itemProps39.xml><?xml version="1.0" encoding="utf-8"?>
<ds:datastoreItem xmlns:ds="http://schemas.openxmlformats.org/officeDocument/2006/customXml" ds:itemID="{788FAA52-8156-4724-BE81-ABE351412B45}"/>
</file>

<file path=customXml/itemProps4.xml><?xml version="1.0" encoding="utf-8"?>
<ds:datastoreItem xmlns:ds="http://schemas.openxmlformats.org/officeDocument/2006/customXml" ds:itemID="{87CA1BFB-CA9C-4FD3-BD46-71A8D62B044D}"/>
</file>

<file path=customXml/itemProps40.xml><?xml version="1.0" encoding="utf-8"?>
<ds:datastoreItem xmlns:ds="http://schemas.openxmlformats.org/officeDocument/2006/customXml" ds:itemID="{AB319B97-EAFB-4903-84DC-758A27A7C830}"/>
</file>

<file path=customXml/itemProps41.xml><?xml version="1.0" encoding="utf-8"?>
<ds:datastoreItem xmlns:ds="http://schemas.openxmlformats.org/officeDocument/2006/customXml" ds:itemID="{B5214C41-9CDE-4283-A3D3-C407CD71B8AD}"/>
</file>

<file path=customXml/itemProps42.xml><?xml version="1.0" encoding="utf-8"?>
<ds:datastoreItem xmlns:ds="http://schemas.openxmlformats.org/officeDocument/2006/customXml" ds:itemID="{0BC08F80-FD4B-4EF2-8EF2-6FF31DB48BD0}"/>
</file>

<file path=customXml/itemProps43.xml><?xml version="1.0" encoding="utf-8"?>
<ds:datastoreItem xmlns:ds="http://schemas.openxmlformats.org/officeDocument/2006/customXml" ds:itemID="{55E65440-767A-4EEC-B6B1-90FC177E260C}"/>
</file>

<file path=customXml/itemProps44.xml><?xml version="1.0" encoding="utf-8"?>
<ds:datastoreItem xmlns:ds="http://schemas.openxmlformats.org/officeDocument/2006/customXml" ds:itemID="{B03F61F0-1685-4879-9E2E-6534E8BB7209}"/>
</file>

<file path=customXml/itemProps45.xml><?xml version="1.0" encoding="utf-8"?>
<ds:datastoreItem xmlns:ds="http://schemas.openxmlformats.org/officeDocument/2006/customXml" ds:itemID="{0C24058F-DADB-4FEA-BC4B-018798C58CC1}"/>
</file>

<file path=customXml/itemProps46.xml><?xml version="1.0" encoding="utf-8"?>
<ds:datastoreItem xmlns:ds="http://schemas.openxmlformats.org/officeDocument/2006/customXml" ds:itemID="{AF8447D3-75BD-46D3-BED4-81AE8DD7745C}"/>
</file>

<file path=customXml/itemProps47.xml><?xml version="1.0" encoding="utf-8"?>
<ds:datastoreItem xmlns:ds="http://schemas.openxmlformats.org/officeDocument/2006/customXml" ds:itemID="{51A4EFB8-C47F-4842-B083-89D77C4A9FA0}"/>
</file>

<file path=customXml/itemProps48.xml><?xml version="1.0" encoding="utf-8"?>
<ds:datastoreItem xmlns:ds="http://schemas.openxmlformats.org/officeDocument/2006/customXml" ds:itemID="{2FA99F7E-DBC3-4456-A5CE-2AECD1E36E96}"/>
</file>

<file path=customXml/itemProps49.xml><?xml version="1.0" encoding="utf-8"?>
<ds:datastoreItem xmlns:ds="http://schemas.openxmlformats.org/officeDocument/2006/customXml" ds:itemID="{3401D1A4-00FA-4A2F-99BC-D8C7538016F7}"/>
</file>

<file path=customXml/itemProps5.xml><?xml version="1.0" encoding="utf-8"?>
<ds:datastoreItem xmlns:ds="http://schemas.openxmlformats.org/officeDocument/2006/customXml" ds:itemID="{E154AE32-8FE0-45FC-A11B-A57653072E88}"/>
</file>

<file path=customXml/itemProps50.xml><?xml version="1.0" encoding="utf-8"?>
<ds:datastoreItem xmlns:ds="http://schemas.openxmlformats.org/officeDocument/2006/customXml" ds:itemID="{143AF503-BC20-4116-8C4F-F36EB11F90E5}"/>
</file>

<file path=customXml/itemProps51.xml><?xml version="1.0" encoding="utf-8"?>
<ds:datastoreItem xmlns:ds="http://schemas.openxmlformats.org/officeDocument/2006/customXml" ds:itemID="{ACF88D38-18C5-4A86-804A-7C37E49061F1}"/>
</file>

<file path=customXml/itemProps52.xml><?xml version="1.0" encoding="utf-8"?>
<ds:datastoreItem xmlns:ds="http://schemas.openxmlformats.org/officeDocument/2006/customXml" ds:itemID="{42A5747E-7BF2-4BFA-8101-F0223556DC0A}"/>
</file>

<file path=customXml/itemProps53.xml><?xml version="1.0" encoding="utf-8"?>
<ds:datastoreItem xmlns:ds="http://schemas.openxmlformats.org/officeDocument/2006/customXml" ds:itemID="{E1B96340-2163-449F-A73F-8B91918939A0}"/>
</file>

<file path=customXml/itemProps54.xml><?xml version="1.0" encoding="utf-8"?>
<ds:datastoreItem xmlns:ds="http://schemas.openxmlformats.org/officeDocument/2006/customXml" ds:itemID="{75500F9E-73E8-431B-A61A-232934131CC0}"/>
</file>

<file path=customXml/itemProps55.xml><?xml version="1.0" encoding="utf-8"?>
<ds:datastoreItem xmlns:ds="http://schemas.openxmlformats.org/officeDocument/2006/customXml" ds:itemID="{2790E9BD-3B7F-4B8C-9851-5C032A9A2651}"/>
</file>

<file path=customXml/itemProps56.xml><?xml version="1.0" encoding="utf-8"?>
<ds:datastoreItem xmlns:ds="http://schemas.openxmlformats.org/officeDocument/2006/customXml" ds:itemID="{886FCEB6-D4F4-4321-ADCD-D189B1D98C12}"/>
</file>

<file path=customXml/itemProps57.xml><?xml version="1.0" encoding="utf-8"?>
<ds:datastoreItem xmlns:ds="http://schemas.openxmlformats.org/officeDocument/2006/customXml" ds:itemID="{245FC71C-3D6C-4FB2-8307-DB1A51559B4C}"/>
</file>

<file path=customXml/itemProps58.xml><?xml version="1.0" encoding="utf-8"?>
<ds:datastoreItem xmlns:ds="http://schemas.openxmlformats.org/officeDocument/2006/customXml" ds:itemID="{CA864F4D-08DF-4607-9C42-DF2433602EDA}"/>
</file>

<file path=customXml/itemProps59.xml><?xml version="1.0" encoding="utf-8"?>
<ds:datastoreItem xmlns:ds="http://schemas.openxmlformats.org/officeDocument/2006/customXml" ds:itemID="{66D12066-0E2E-4698-AF52-EDB09B32F499}"/>
</file>

<file path=customXml/itemProps6.xml><?xml version="1.0" encoding="utf-8"?>
<ds:datastoreItem xmlns:ds="http://schemas.openxmlformats.org/officeDocument/2006/customXml" ds:itemID="{108803E0-F209-4E05-9EF0-4FB705FC3068}"/>
</file>

<file path=customXml/itemProps60.xml><?xml version="1.0" encoding="utf-8"?>
<ds:datastoreItem xmlns:ds="http://schemas.openxmlformats.org/officeDocument/2006/customXml" ds:itemID="{C7B85E93-1AC0-418C-8AEA-0C6C7D526E95}"/>
</file>

<file path=customXml/itemProps61.xml><?xml version="1.0" encoding="utf-8"?>
<ds:datastoreItem xmlns:ds="http://schemas.openxmlformats.org/officeDocument/2006/customXml" ds:itemID="{7E667E56-A3F9-4208-AA2A-093BB5A5E503}"/>
</file>

<file path=customXml/itemProps62.xml><?xml version="1.0" encoding="utf-8"?>
<ds:datastoreItem xmlns:ds="http://schemas.openxmlformats.org/officeDocument/2006/customXml" ds:itemID="{2C36B595-AF59-433C-999C-E82DF823F25F}"/>
</file>

<file path=customXml/itemProps63.xml><?xml version="1.0" encoding="utf-8"?>
<ds:datastoreItem xmlns:ds="http://schemas.openxmlformats.org/officeDocument/2006/customXml" ds:itemID="{39E19D17-F402-46AB-8B50-0C4566537796}"/>
</file>

<file path=customXml/itemProps64.xml><?xml version="1.0" encoding="utf-8"?>
<ds:datastoreItem xmlns:ds="http://schemas.openxmlformats.org/officeDocument/2006/customXml" ds:itemID="{243A134E-6814-4456-9084-29DA97FDC3E1}"/>
</file>

<file path=customXml/itemProps65.xml><?xml version="1.0" encoding="utf-8"?>
<ds:datastoreItem xmlns:ds="http://schemas.openxmlformats.org/officeDocument/2006/customXml" ds:itemID="{E59C5DAF-96FB-406D-ADF4-91929A4CF0D5}"/>
</file>

<file path=customXml/itemProps66.xml><?xml version="1.0" encoding="utf-8"?>
<ds:datastoreItem xmlns:ds="http://schemas.openxmlformats.org/officeDocument/2006/customXml" ds:itemID="{1FB7CAA3-3FE7-4C52-AFA4-6C0C81A0C018}"/>
</file>

<file path=customXml/itemProps67.xml><?xml version="1.0" encoding="utf-8"?>
<ds:datastoreItem xmlns:ds="http://schemas.openxmlformats.org/officeDocument/2006/customXml" ds:itemID="{210A16DE-2FE3-498A-9713-8449B3F6F353}"/>
</file>

<file path=customXml/itemProps68.xml><?xml version="1.0" encoding="utf-8"?>
<ds:datastoreItem xmlns:ds="http://schemas.openxmlformats.org/officeDocument/2006/customXml" ds:itemID="{629C67E9-DF95-439B-BC92-86056834F25C}"/>
</file>

<file path=customXml/itemProps69.xml><?xml version="1.0" encoding="utf-8"?>
<ds:datastoreItem xmlns:ds="http://schemas.openxmlformats.org/officeDocument/2006/customXml" ds:itemID="{6A9EBFEB-D400-457D-A530-0565F828EACE}"/>
</file>

<file path=customXml/itemProps7.xml><?xml version="1.0" encoding="utf-8"?>
<ds:datastoreItem xmlns:ds="http://schemas.openxmlformats.org/officeDocument/2006/customXml" ds:itemID="{DBA4517B-D45D-48BC-8BEE-600103781DCF}"/>
</file>

<file path=customXml/itemProps70.xml><?xml version="1.0" encoding="utf-8"?>
<ds:datastoreItem xmlns:ds="http://schemas.openxmlformats.org/officeDocument/2006/customXml" ds:itemID="{82F09047-72DE-444C-95FE-BF0708E47A2A}"/>
</file>

<file path=customXml/itemProps71.xml><?xml version="1.0" encoding="utf-8"?>
<ds:datastoreItem xmlns:ds="http://schemas.openxmlformats.org/officeDocument/2006/customXml" ds:itemID="{BE12B793-E861-49AC-A573-64A0B65C3AB3}"/>
</file>

<file path=customXml/itemProps72.xml><?xml version="1.0" encoding="utf-8"?>
<ds:datastoreItem xmlns:ds="http://schemas.openxmlformats.org/officeDocument/2006/customXml" ds:itemID="{764406DF-3FB6-449B-93F2-8A680DB13B5D}"/>
</file>

<file path=customXml/itemProps73.xml><?xml version="1.0" encoding="utf-8"?>
<ds:datastoreItem xmlns:ds="http://schemas.openxmlformats.org/officeDocument/2006/customXml" ds:itemID="{0D698882-7269-4988-8D05-12D865ECA28E}"/>
</file>

<file path=customXml/itemProps74.xml><?xml version="1.0" encoding="utf-8"?>
<ds:datastoreItem xmlns:ds="http://schemas.openxmlformats.org/officeDocument/2006/customXml" ds:itemID="{D97168E7-DEC1-45F1-92B3-27F36979A66A}"/>
</file>

<file path=customXml/itemProps75.xml><?xml version="1.0" encoding="utf-8"?>
<ds:datastoreItem xmlns:ds="http://schemas.openxmlformats.org/officeDocument/2006/customXml" ds:itemID="{2E1DB1FD-3125-4953-8F92-AB32CB8FCA87}"/>
</file>

<file path=customXml/itemProps76.xml><?xml version="1.0" encoding="utf-8"?>
<ds:datastoreItem xmlns:ds="http://schemas.openxmlformats.org/officeDocument/2006/customXml" ds:itemID="{142B0662-F5F5-4DAA-B2E3-27AA2643F267}"/>
</file>

<file path=customXml/itemProps77.xml><?xml version="1.0" encoding="utf-8"?>
<ds:datastoreItem xmlns:ds="http://schemas.openxmlformats.org/officeDocument/2006/customXml" ds:itemID="{0B748107-75BB-4530-B640-386C65850686}"/>
</file>

<file path=customXml/itemProps78.xml><?xml version="1.0" encoding="utf-8"?>
<ds:datastoreItem xmlns:ds="http://schemas.openxmlformats.org/officeDocument/2006/customXml" ds:itemID="{0E81A54C-BE9B-4EDE-8774-5D1C16338070}"/>
</file>

<file path=customXml/itemProps79.xml><?xml version="1.0" encoding="utf-8"?>
<ds:datastoreItem xmlns:ds="http://schemas.openxmlformats.org/officeDocument/2006/customXml" ds:itemID="{502D6AB9-E143-4155-BAED-91A5ED3C0E91}"/>
</file>

<file path=customXml/itemProps8.xml><?xml version="1.0" encoding="utf-8"?>
<ds:datastoreItem xmlns:ds="http://schemas.openxmlformats.org/officeDocument/2006/customXml" ds:itemID="{1A1E6C93-5116-4404-A0DF-7F5527C83373}"/>
</file>

<file path=customXml/itemProps80.xml><?xml version="1.0" encoding="utf-8"?>
<ds:datastoreItem xmlns:ds="http://schemas.openxmlformats.org/officeDocument/2006/customXml" ds:itemID="{C57D1436-FC7F-4329-A489-03B0D87ADFD8}"/>
</file>

<file path=customXml/itemProps81.xml><?xml version="1.0" encoding="utf-8"?>
<ds:datastoreItem xmlns:ds="http://schemas.openxmlformats.org/officeDocument/2006/customXml" ds:itemID="{8A5F3C01-CC4D-4128-BD7B-3E7F75EF3443}"/>
</file>

<file path=customXml/itemProps82.xml><?xml version="1.0" encoding="utf-8"?>
<ds:datastoreItem xmlns:ds="http://schemas.openxmlformats.org/officeDocument/2006/customXml" ds:itemID="{F0F9DEB1-D16B-4228-8C20-FFEFA3BC3C15}"/>
</file>

<file path=customXml/itemProps83.xml><?xml version="1.0" encoding="utf-8"?>
<ds:datastoreItem xmlns:ds="http://schemas.openxmlformats.org/officeDocument/2006/customXml" ds:itemID="{1AF4D66A-1029-454E-8F1A-773857F29F18}"/>
</file>

<file path=customXml/itemProps84.xml><?xml version="1.0" encoding="utf-8"?>
<ds:datastoreItem xmlns:ds="http://schemas.openxmlformats.org/officeDocument/2006/customXml" ds:itemID="{4DDD55D6-8141-4A62-93DD-1007B30365BF}"/>
</file>

<file path=customXml/itemProps85.xml><?xml version="1.0" encoding="utf-8"?>
<ds:datastoreItem xmlns:ds="http://schemas.openxmlformats.org/officeDocument/2006/customXml" ds:itemID="{8B0734C2-C1B0-4274-BF2B-6104B44EC4D6}"/>
</file>

<file path=customXml/itemProps86.xml><?xml version="1.0" encoding="utf-8"?>
<ds:datastoreItem xmlns:ds="http://schemas.openxmlformats.org/officeDocument/2006/customXml" ds:itemID="{F146FAC3-CC9C-4950-B3A4-5FFC18901C7A}"/>
</file>

<file path=customXml/itemProps87.xml><?xml version="1.0" encoding="utf-8"?>
<ds:datastoreItem xmlns:ds="http://schemas.openxmlformats.org/officeDocument/2006/customXml" ds:itemID="{5D270A42-B9CB-4E39-8AB6-4C4F18BB6292}"/>
</file>

<file path=customXml/itemProps88.xml><?xml version="1.0" encoding="utf-8"?>
<ds:datastoreItem xmlns:ds="http://schemas.openxmlformats.org/officeDocument/2006/customXml" ds:itemID="{2C652DD6-7FDF-415D-A000-6B9D7D0B862A}"/>
</file>

<file path=customXml/itemProps89.xml><?xml version="1.0" encoding="utf-8"?>
<ds:datastoreItem xmlns:ds="http://schemas.openxmlformats.org/officeDocument/2006/customXml" ds:itemID="{7DB02429-8A51-4A8B-BCD9-8C9957597C8E}"/>
</file>

<file path=customXml/itemProps9.xml><?xml version="1.0" encoding="utf-8"?>
<ds:datastoreItem xmlns:ds="http://schemas.openxmlformats.org/officeDocument/2006/customXml" ds:itemID="{A09B547E-B849-4EA8-A876-087E9D58D987}"/>
</file>

<file path=customXml/itemProps90.xml><?xml version="1.0" encoding="utf-8"?>
<ds:datastoreItem xmlns:ds="http://schemas.openxmlformats.org/officeDocument/2006/customXml" ds:itemID="{BB8B9901-8D27-47B3-A82B-901B6B34B14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47240C5-0643-4A4B-BB96-36F7F7EEA1FB}"/>
</file>

<file path=customXml/itemProps93.xml><?xml version="1.0" encoding="utf-8"?>
<ds:datastoreItem xmlns:ds="http://schemas.openxmlformats.org/officeDocument/2006/customXml" ds:itemID="{4B5FFBFE-285E-48FC-BD66-E28E368EBF15}"/>
</file>

<file path=customXml/itemProps94.xml><?xml version="1.0" encoding="utf-8"?>
<ds:datastoreItem xmlns:ds="http://schemas.openxmlformats.org/officeDocument/2006/customXml" ds:itemID="{698F4F83-2027-4E1C-92C3-C059CAD7ED88}"/>
</file>

<file path=customXml/itemProps95.xml><?xml version="1.0" encoding="utf-8"?>
<ds:datastoreItem xmlns:ds="http://schemas.openxmlformats.org/officeDocument/2006/customXml" ds:itemID="{A623BF27-6190-4B61-8DFB-A375BB803505}"/>
</file>

<file path=customXml/itemProps96.xml><?xml version="1.0" encoding="utf-8"?>
<ds:datastoreItem xmlns:ds="http://schemas.openxmlformats.org/officeDocument/2006/customXml" ds:itemID="{CFFF4B1C-FD75-42E2-812D-8E701BE196EE}"/>
</file>

<file path=customXml/itemProps97.xml><?xml version="1.0" encoding="utf-8"?>
<ds:datastoreItem xmlns:ds="http://schemas.openxmlformats.org/officeDocument/2006/customXml" ds:itemID="{B87A12A4-995F-4A5B-97D2-5A85B28AD0EA}"/>
</file>

<file path=customXml/itemProps98.xml><?xml version="1.0" encoding="utf-8"?>
<ds:datastoreItem xmlns:ds="http://schemas.openxmlformats.org/officeDocument/2006/customXml" ds:itemID="{4E099CAA-BF51-4DAA-9EBD-ADC801FE31F2}"/>
</file>

<file path=customXml/itemProps99.xml><?xml version="1.0" encoding="utf-8"?>
<ds:datastoreItem xmlns:ds="http://schemas.openxmlformats.org/officeDocument/2006/customXml" ds:itemID="{BF2AB388-9D9F-4DBA-B552-96AEAEE92004}"/>
</file>

<file path=docProps/app.xml><?xml version="1.0" encoding="utf-8"?>
<Properties xmlns="http://schemas.openxmlformats.org/officeDocument/2006/extended-properties" xmlns:vt="http://schemas.openxmlformats.org/officeDocument/2006/docPropsVTypes">
  <Template>Normal</Template>
  <TotalTime>64</TotalTime>
  <Pages>69</Pages>
  <Words>19917</Words>
  <Characters>113530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133181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12</cp:revision>
  <cp:lastPrinted>2018-11-02T10:06:00Z</cp:lastPrinted>
  <dcterms:created xsi:type="dcterms:W3CDTF">2019-02-19T08:13:00Z</dcterms:created>
  <dcterms:modified xsi:type="dcterms:W3CDTF">2019-06-11T10:35:00Z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